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AD8AD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0E69B5B" w14:textId="77777777" w:rsidR="00195749" w:rsidRPr="001C0FC3" w:rsidRDefault="00195749">
      <w:pPr>
        <w:spacing w:line="200" w:lineRule="exact"/>
        <w:rPr>
          <w:rFonts w:asciiTheme="minorHAnsi" w:hAnsiTheme="minorHAnsi" w:cstheme="minorHAnsi"/>
        </w:rPr>
      </w:pPr>
    </w:p>
    <w:p w14:paraId="69E2BB69" w14:textId="77777777" w:rsidR="00195749" w:rsidRPr="001C0FC3" w:rsidRDefault="00195749">
      <w:pPr>
        <w:spacing w:line="200" w:lineRule="exact"/>
        <w:rPr>
          <w:rFonts w:asciiTheme="minorHAnsi" w:hAnsiTheme="minorHAnsi" w:cstheme="minorHAnsi"/>
        </w:rPr>
      </w:pPr>
    </w:p>
    <w:p w14:paraId="3A3CA4AE" w14:textId="77777777" w:rsidR="00195749" w:rsidRPr="001C0FC3" w:rsidRDefault="00195749">
      <w:pPr>
        <w:spacing w:line="200" w:lineRule="exact"/>
        <w:rPr>
          <w:rFonts w:asciiTheme="minorHAnsi" w:hAnsiTheme="minorHAnsi" w:cstheme="minorHAnsi"/>
        </w:rPr>
      </w:pPr>
    </w:p>
    <w:p w14:paraId="28274E6C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6F85C74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0FF921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6794BF9E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087F7E0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B3D2BC3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4C49415" w14:textId="77777777" w:rsidR="00A50B0C" w:rsidRPr="001C0FC3" w:rsidRDefault="00A50B0C">
      <w:pPr>
        <w:spacing w:before="19" w:line="240" w:lineRule="exact"/>
        <w:rPr>
          <w:rFonts w:asciiTheme="minorHAnsi" w:hAnsiTheme="minorHAnsi" w:cstheme="minorHAnsi"/>
          <w:sz w:val="24"/>
          <w:szCs w:val="24"/>
        </w:rPr>
      </w:pPr>
    </w:p>
    <w:p w14:paraId="4471C4F7" w14:textId="77777777" w:rsidR="00E123E6" w:rsidRPr="001C0FC3" w:rsidRDefault="00E123E6" w:rsidP="00E123E6">
      <w:pPr>
        <w:jc w:val="center"/>
        <w:rPr>
          <w:rFonts w:asciiTheme="minorHAnsi" w:eastAsia="Calibri Light" w:hAnsiTheme="minorHAnsi" w:cstheme="minorHAnsi"/>
          <w:position w:val="3"/>
          <w:sz w:val="56"/>
          <w:szCs w:val="72"/>
        </w:rPr>
      </w:pPr>
    </w:p>
    <w:p w14:paraId="5B9E21AD" w14:textId="77777777" w:rsidR="00E123E6" w:rsidRPr="001C0FC3" w:rsidRDefault="00E123E6" w:rsidP="00E123E6">
      <w:pPr>
        <w:jc w:val="center"/>
        <w:rPr>
          <w:rFonts w:asciiTheme="minorHAnsi" w:eastAsia="Calibri Light" w:hAnsiTheme="minorHAnsi" w:cstheme="minorHAnsi"/>
          <w:position w:val="3"/>
          <w:sz w:val="56"/>
          <w:szCs w:val="72"/>
        </w:rPr>
      </w:pPr>
    </w:p>
    <w:p w14:paraId="5C7EE3E8" w14:textId="77777777" w:rsidR="00A47497" w:rsidRPr="001C0FC3" w:rsidRDefault="007C3E0E" w:rsidP="00E123E6">
      <w:pPr>
        <w:jc w:val="center"/>
        <w:rPr>
          <w:rFonts w:asciiTheme="minorHAnsi" w:eastAsia="Calibri Light" w:hAnsiTheme="minorHAnsi" w:cstheme="minorHAnsi"/>
          <w:position w:val="1"/>
          <w:sz w:val="56"/>
          <w:szCs w:val="72"/>
          <w:lang w:val="id-ID"/>
        </w:rPr>
      </w:pPr>
      <w:r>
        <w:rPr>
          <w:rFonts w:asciiTheme="minorHAnsi" w:hAnsiTheme="minorHAnsi" w:cstheme="minorHAnsi"/>
        </w:rPr>
        <w:pict w14:anchorId="236924AB">
          <v:group id="_x0000_s1162" style="position:absolute;left:0;text-align:left;margin-left:83.65pt;margin-top:233.55pt;width:428.25pt;height:0;z-index:-3703;mso-position-horizontal-relative:page;mso-position-vertical-relative:page" coordorigin="1673,4671" coordsize="8565,0">
            <v:shape id="_x0000_s1163" style="position:absolute;left:1673;top:4671;width:8565;height:0" coordorigin="1673,4671" coordsize="8565,0" path="m1673,4671r8565,e" filled="f" strokecolor="#5b9bd4" strokeweight=".82pt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sz w:val="18"/>
        </w:rPr>
        <w:pict w14:anchorId="13B0759D">
          <v:group id="_x0000_s1159" style="position:absolute;left:0;text-align:left;margin-left:83.65pt;margin-top:90.1pt;width:428.25pt;height:0;z-index:-3702;mso-position-horizontal-relative:page" coordorigin="1673,1802" coordsize="8565,0">
            <v:shape id="_x0000_s1160" style="position:absolute;left:1673;top:1802;width:8565;height:0" coordorigin="1673,1802" coordsize="8565,0" path="m1673,1802r8565,e" filled="f" strokecolor="#5b9bd4" strokeweight=".82pt">
              <v:path arrowok="t"/>
            </v:shape>
            <w10:wrap anchorx="page"/>
          </v:group>
        </w:pict>
      </w:r>
      <w:r w:rsidR="006A4B32" w:rsidRPr="001C0FC3">
        <w:rPr>
          <w:rFonts w:asciiTheme="minorHAnsi" w:eastAsia="Calibri Light" w:hAnsiTheme="minorHAnsi" w:cstheme="minorHAnsi"/>
          <w:position w:val="3"/>
          <w:sz w:val="56"/>
          <w:szCs w:val="72"/>
        </w:rPr>
        <w:t>KERANGKA</w:t>
      </w:r>
      <w:r w:rsidR="006A4B32" w:rsidRPr="001C0FC3">
        <w:rPr>
          <w:rFonts w:asciiTheme="minorHAnsi" w:eastAsia="Calibri Light" w:hAnsiTheme="minorHAnsi" w:cstheme="minorHAnsi"/>
          <w:spacing w:val="-2"/>
          <w:position w:val="3"/>
          <w:sz w:val="56"/>
          <w:szCs w:val="72"/>
        </w:rPr>
        <w:t xml:space="preserve"> </w:t>
      </w:r>
      <w:r w:rsidR="006A4B32" w:rsidRPr="001C0FC3">
        <w:rPr>
          <w:rFonts w:asciiTheme="minorHAnsi" w:eastAsia="Calibri Light" w:hAnsiTheme="minorHAnsi" w:cstheme="minorHAnsi"/>
          <w:position w:val="3"/>
          <w:sz w:val="56"/>
          <w:szCs w:val="72"/>
        </w:rPr>
        <w:t>MANAJEMEN</w:t>
      </w:r>
      <w:r w:rsidR="00A47497" w:rsidRPr="001C0FC3">
        <w:rPr>
          <w:rFonts w:asciiTheme="minorHAnsi" w:eastAsia="Calibri Light" w:hAnsiTheme="minorHAnsi" w:cstheme="minorHAnsi"/>
          <w:position w:val="3"/>
          <w:sz w:val="56"/>
          <w:szCs w:val="72"/>
          <w:lang w:val="id-ID"/>
        </w:rPr>
        <w:t xml:space="preserve"> </w:t>
      </w:r>
      <w:r w:rsidR="006A4B32" w:rsidRPr="001C0FC3">
        <w:rPr>
          <w:rFonts w:asciiTheme="minorHAnsi" w:eastAsia="Calibri Light" w:hAnsiTheme="minorHAnsi" w:cstheme="minorHAnsi"/>
          <w:position w:val="1"/>
          <w:sz w:val="56"/>
          <w:szCs w:val="72"/>
        </w:rPr>
        <w:t>RISIKO</w:t>
      </w:r>
    </w:p>
    <w:p w14:paraId="0AFA1101" w14:textId="0E48CA44" w:rsidR="00A50B0C" w:rsidRPr="001C0FC3" w:rsidRDefault="00A47497" w:rsidP="00E123E6">
      <w:pPr>
        <w:spacing w:line="780" w:lineRule="exact"/>
        <w:ind w:left="669" w:right="669"/>
        <w:jc w:val="center"/>
        <w:rPr>
          <w:rFonts w:asciiTheme="minorHAnsi" w:hAnsiTheme="minorHAnsi" w:cstheme="minorHAnsi"/>
        </w:rPr>
      </w:pPr>
      <w:r w:rsidRPr="001C0FC3">
        <w:rPr>
          <w:rFonts w:asciiTheme="minorHAnsi" w:eastAsia="Calibri Light" w:hAnsiTheme="minorHAnsi" w:cstheme="minorHAnsi"/>
          <w:position w:val="1"/>
          <w:sz w:val="56"/>
          <w:szCs w:val="72"/>
          <w:lang w:val="id-ID"/>
        </w:rPr>
        <w:t xml:space="preserve">UNIVERSITAS </w:t>
      </w:r>
      <w:r w:rsidR="000A1E44">
        <w:rPr>
          <w:rFonts w:asciiTheme="minorHAnsi" w:eastAsia="Calibri Light" w:hAnsiTheme="minorHAnsi" w:cstheme="minorHAnsi"/>
          <w:position w:val="1"/>
          <w:sz w:val="56"/>
          <w:szCs w:val="72"/>
          <w:lang w:val="id-ID"/>
        </w:rPr>
        <w:t>ABC</w:t>
      </w:r>
    </w:p>
    <w:p w14:paraId="366AFF0C" w14:textId="77777777" w:rsidR="00E123E6" w:rsidRPr="001C0FC3" w:rsidRDefault="00E123E6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41C7453A" w14:textId="77777777" w:rsidR="00E123E6" w:rsidRPr="001C0FC3" w:rsidRDefault="00E123E6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14B7A20E" w14:textId="3E2AA4F7" w:rsidR="00A50B0C" w:rsidRPr="001C0FC3" w:rsidRDefault="00A50B0C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63D0C0B6" w14:textId="77777777" w:rsidR="00E123E6" w:rsidRPr="001C0FC3" w:rsidRDefault="00E123E6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5A7DE6D9" w14:textId="77777777" w:rsidR="00E123E6" w:rsidRPr="001C0FC3" w:rsidRDefault="00E123E6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2B0DFFC8" w14:textId="77777777" w:rsidR="00E123E6" w:rsidRPr="001C0FC3" w:rsidRDefault="00E123E6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531A532D" w14:textId="77777777" w:rsidR="00E123E6" w:rsidRPr="001C0FC3" w:rsidRDefault="00E123E6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249"/>
      </w:tblGrid>
      <w:tr w:rsidR="00A50B0C" w:rsidRPr="001C0FC3" w14:paraId="79211EA9" w14:textId="77777777" w:rsidTr="00195749">
        <w:trPr>
          <w:trHeight w:hRule="exact" w:val="481"/>
          <w:jc w:val="center"/>
        </w:trPr>
        <w:tc>
          <w:tcPr>
            <w:tcW w:w="8498" w:type="dxa"/>
            <w:gridSpan w:val="2"/>
            <w:tcBorders>
              <w:top w:val="nil"/>
              <w:left w:val="single" w:sz="5" w:space="0" w:color="4471C4"/>
              <w:bottom w:val="nil"/>
              <w:right w:val="single" w:sz="5" w:space="0" w:color="4471C4"/>
            </w:tcBorders>
            <w:shd w:val="clear" w:color="auto" w:fill="4471C4"/>
          </w:tcPr>
          <w:p w14:paraId="33F5D60A" w14:textId="77777777" w:rsidR="00A50B0C" w:rsidRPr="001C0FC3" w:rsidRDefault="006A4B32" w:rsidP="001822DF">
            <w:pPr>
              <w:spacing w:line="280" w:lineRule="exact"/>
              <w:ind w:left="102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pacing w:val="-2"/>
                <w:position w:val="1"/>
                <w:sz w:val="24"/>
                <w:szCs w:val="24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position w:val="1"/>
                <w:sz w:val="24"/>
                <w:szCs w:val="24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 xml:space="preserve">:                                                                   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  <w:lang w:val="id-ID"/>
              </w:rPr>
              <w:t xml:space="preserve">     </w:t>
            </w:r>
            <w:r w:rsidR="001822DF"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  <w:lang w:val="id-ID"/>
              </w:rPr>
              <w:t>Sekretaris Universitas</w:t>
            </w:r>
          </w:p>
        </w:tc>
      </w:tr>
      <w:tr w:rsidR="00A50B0C" w:rsidRPr="001C0FC3" w14:paraId="4F880C2B" w14:textId="77777777" w:rsidTr="00195749">
        <w:trPr>
          <w:trHeight w:hRule="exact" w:val="481"/>
          <w:jc w:val="center"/>
        </w:trPr>
        <w:tc>
          <w:tcPr>
            <w:tcW w:w="4249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06A24238" w14:textId="77777777" w:rsidR="00A50B0C" w:rsidRPr="001C0FC3" w:rsidRDefault="006A4B32">
            <w:pPr>
              <w:spacing w:line="280" w:lineRule="exact"/>
              <w:ind w:left="102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4"/>
                <w:position w:val="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2"/>
                <w:position w:val="1"/>
                <w:sz w:val="24"/>
                <w:szCs w:val="24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3"/>
                <w:position w:val="1"/>
                <w:sz w:val="24"/>
                <w:szCs w:val="24"/>
              </w:rPr>
              <w:t>il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ak</w:t>
            </w:r>
            <w:r w:rsidRPr="001C0FC3">
              <w:rPr>
                <w:rFonts w:asciiTheme="minorHAnsi" w:eastAsia="Calibri Light" w:hAnsiTheme="minorHAnsi" w:cstheme="minorHAnsi"/>
                <w:spacing w:val="-5"/>
                <w:position w:val="1"/>
                <w:sz w:val="24"/>
                <w:szCs w:val="24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3"/>
                <w:position w:val="1"/>
                <w:sz w:val="24"/>
                <w:szCs w:val="24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2"/>
                <w:position w:val="1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3"/>
                <w:position w:val="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position w:val="1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position w:val="1"/>
                <w:sz w:val="24"/>
                <w:szCs w:val="24"/>
              </w:rPr>
              <w:t>p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:</w:t>
            </w:r>
          </w:p>
        </w:tc>
        <w:tc>
          <w:tcPr>
            <w:tcW w:w="4249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19D30589" w14:textId="77777777" w:rsidR="00A50B0C" w:rsidRPr="001C0FC3" w:rsidRDefault="006A4B32" w:rsidP="00E123E6">
            <w:pPr>
              <w:spacing w:line="280" w:lineRule="exact"/>
              <w:ind w:left="100"/>
              <w:jc w:val="center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tahun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sek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24"/>
                <w:szCs w:val="24"/>
              </w:rPr>
              <w:t>li</w:t>
            </w:r>
            <w:proofErr w:type="spellEnd"/>
          </w:p>
        </w:tc>
      </w:tr>
      <w:tr w:rsidR="00A50B0C" w:rsidRPr="001C0FC3" w14:paraId="360760A1" w14:textId="77777777" w:rsidTr="00195749">
        <w:trPr>
          <w:trHeight w:hRule="exact" w:val="492"/>
          <w:jc w:val="center"/>
        </w:trPr>
        <w:tc>
          <w:tcPr>
            <w:tcW w:w="42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147BEB0" w14:textId="77777777" w:rsidR="00A50B0C" w:rsidRPr="001C0FC3" w:rsidRDefault="006A4B32">
            <w:pPr>
              <w:spacing w:before="1"/>
              <w:ind w:left="102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er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e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5"/>
                <w:sz w:val="24"/>
                <w:szCs w:val="24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ka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2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86B4373" w14:textId="77777777" w:rsidR="00A50B0C" w:rsidRPr="001C0FC3" w:rsidRDefault="00E123E6" w:rsidP="00E123E6">
            <w:pPr>
              <w:spacing w:before="1"/>
              <w:ind w:left="100"/>
              <w:jc w:val="center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  <w:lang w:val="id-ID"/>
              </w:rPr>
              <w:t>Oktober</w:t>
            </w:r>
            <w:r w:rsidR="006A4B32"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 2</w:t>
            </w:r>
            <w:r w:rsidR="006A4B32" w:rsidRPr="001C0FC3">
              <w:rPr>
                <w:rFonts w:asciiTheme="minorHAnsi" w:eastAsia="Calibri Light" w:hAnsiTheme="minorHAnsi" w:cstheme="minorHAnsi"/>
                <w:spacing w:val="1"/>
                <w:sz w:val="24"/>
                <w:szCs w:val="24"/>
              </w:rPr>
              <w:t>0</w:t>
            </w:r>
            <w:r w:rsidR="006A4B32"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17</w:t>
            </w:r>
          </w:p>
        </w:tc>
      </w:tr>
    </w:tbl>
    <w:p w14:paraId="5412CFC3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70B94C6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FB5AA3F" w14:textId="77777777" w:rsidR="00A50B0C" w:rsidRPr="001C0FC3" w:rsidRDefault="00A50B0C">
      <w:pPr>
        <w:spacing w:before="2" w:line="260" w:lineRule="exact"/>
        <w:rPr>
          <w:rFonts w:asciiTheme="minorHAnsi" w:hAnsiTheme="minorHAnsi" w:cstheme="minorHAnsi"/>
          <w:sz w:val="26"/>
          <w:szCs w:val="26"/>
        </w:rPr>
      </w:pPr>
    </w:p>
    <w:p w14:paraId="4750F2A7" w14:textId="77777777" w:rsidR="00A50B0C" w:rsidRPr="001C0FC3" w:rsidRDefault="006A4B32" w:rsidP="00195749">
      <w:pPr>
        <w:spacing w:before="11"/>
        <w:jc w:val="center"/>
        <w:rPr>
          <w:rFonts w:asciiTheme="minorHAnsi" w:eastAsia="Calibri Light" w:hAnsiTheme="minorHAnsi" w:cstheme="minorHAnsi"/>
          <w:b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b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b/>
          <w:spacing w:val="-2"/>
          <w:sz w:val="24"/>
          <w:szCs w:val="24"/>
        </w:rPr>
        <w:t>I</w:t>
      </w:r>
      <w:r w:rsidRPr="001C0FC3">
        <w:rPr>
          <w:rFonts w:asciiTheme="minorHAnsi" w:eastAsia="Calibri Light" w:hAnsiTheme="minorHAnsi" w:cstheme="minorHAnsi"/>
          <w:b/>
          <w:spacing w:val="-5"/>
          <w:sz w:val="24"/>
          <w:szCs w:val="24"/>
        </w:rPr>
        <w:t>W</w:t>
      </w:r>
      <w:r w:rsidRPr="001C0FC3">
        <w:rPr>
          <w:rFonts w:asciiTheme="minorHAnsi" w:eastAsia="Calibri Light" w:hAnsiTheme="minorHAnsi" w:cstheme="minorHAnsi"/>
          <w:b/>
          <w:spacing w:val="-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b/>
          <w:spacing w:val="-5"/>
          <w:sz w:val="24"/>
          <w:szCs w:val="24"/>
        </w:rPr>
        <w:t>Y</w:t>
      </w:r>
      <w:r w:rsidRPr="001C0FC3">
        <w:rPr>
          <w:rFonts w:asciiTheme="minorHAnsi" w:eastAsia="Calibri Light" w:hAnsiTheme="minorHAnsi" w:cstheme="minorHAnsi"/>
          <w:b/>
          <w:spacing w:val="-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b/>
          <w:sz w:val="24"/>
          <w:szCs w:val="24"/>
        </w:rPr>
        <w:t>T</w:t>
      </w:r>
      <w:r w:rsidRPr="001C0FC3">
        <w:rPr>
          <w:rFonts w:asciiTheme="minorHAnsi" w:eastAsia="Calibri Light" w:hAnsiTheme="minorHAnsi" w:cstheme="minorHAnsi"/>
          <w:b/>
          <w:spacing w:val="-2"/>
          <w:sz w:val="24"/>
          <w:szCs w:val="24"/>
        </w:rPr>
        <w:t xml:space="preserve"> P</w:t>
      </w:r>
      <w:r w:rsidRPr="001C0FC3">
        <w:rPr>
          <w:rFonts w:asciiTheme="minorHAnsi" w:eastAsia="Calibri Light" w:hAnsiTheme="minorHAnsi" w:cstheme="minorHAnsi"/>
          <w:b/>
          <w:spacing w:val="-5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b/>
          <w:spacing w:val="-3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b/>
          <w:sz w:val="24"/>
          <w:szCs w:val="24"/>
        </w:rPr>
        <w:t>S</w:t>
      </w:r>
      <w:r w:rsidRPr="001C0FC3">
        <w:rPr>
          <w:rFonts w:asciiTheme="minorHAnsi" w:eastAsia="Calibri Light" w:hAnsiTheme="minorHAnsi" w:cstheme="minorHAnsi"/>
          <w:b/>
          <w:spacing w:val="-3"/>
          <w:sz w:val="24"/>
          <w:szCs w:val="24"/>
        </w:rPr>
        <w:t>ET</w:t>
      </w:r>
      <w:r w:rsidRPr="001C0FC3">
        <w:rPr>
          <w:rFonts w:asciiTheme="minorHAnsi" w:eastAsia="Calibri Light" w:hAnsiTheme="minorHAnsi" w:cstheme="minorHAnsi"/>
          <w:b/>
          <w:spacing w:val="-1"/>
          <w:sz w:val="24"/>
          <w:szCs w:val="24"/>
        </w:rPr>
        <w:t>U</w:t>
      </w:r>
      <w:r w:rsidRPr="001C0FC3">
        <w:rPr>
          <w:rFonts w:asciiTheme="minorHAnsi" w:eastAsia="Calibri Light" w:hAnsiTheme="minorHAnsi" w:cstheme="minorHAnsi"/>
          <w:b/>
          <w:spacing w:val="-3"/>
          <w:sz w:val="24"/>
          <w:szCs w:val="24"/>
        </w:rPr>
        <w:t>J</w:t>
      </w:r>
      <w:r w:rsidRPr="001C0FC3">
        <w:rPr>
          <w:rFonts w:asciiTheme="minorHAnsi" w:eastAsia="Calibri Light" w:hAnsiTheme="minorHAnsi" w:cstheme="minorHAnsi"/>
          <w:b/>
          <w:spacing w:val="-1"/>
          <w:sz w:val="24"/>
          <w:szCs w:val="24"/>
        </w:rPr>
        <w:t>U</w:t>
      </w:r>
      <w:r w:rsidRPr="001C0FC3">
        <w:rPr>
          <w:rFonts w:asciiTheme="minorHAnsi" w:eastAsia="Calibri Light" w:hAnsiTheme="minorHAnsi" w:cstheme="minorHAnsi"/>
          <w:b/>
          <w:spacing w:val="-3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b/>
          <w:sz w:val="24"/>
          <w:szCs w:val="24"/>
        </w:rPr>
        <w:t>N</w:t>
      </w:r>
      <w:r w:rsidRPr="001C0FC3">
        <w:rPr>
          <w:rFonts w:asciiTheme="minorHAnsi" w:eastAsia="Calibri Light" w:hAnsiTheme="minorHAnsi" w:cstheme="minorHAnsi"/>
          <w:b/>
          <w:spacing w:val="-6"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b/>
          <w:spacing w:val="-2"/>
          <w:sz w:val="24"/>
          <w:szCs w:val="24"/>
        </w:rPr>
        <w:t>D</w:t>
      </w:r>
      <w:r w:rsidRPr="001C0FC3">
        <w:rPr>
          <w:rFonts w:asciiTheme="minorHAnsi" w:eastAsia="Calibri Light" w:hAnsiTheme="minorHAnsi" w:cstheme="minorHAnsi"/>
          <w:b/>
          <w:spacing w:val="-3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b/>
          <w:sz w:val="24"/>
          <w:szCs w:val="24"/>
        </w:rPr>
        <w:t>N</w:t>
      </w:r>
      <w:r w:rsidRPr="001C0FC3">
        <w:rPr>
          <w:rFonts w:asciiTheme="minorHAnsi" w:eastAsia="Calibri Light" w:hAnsiTheme="minorHAnsi" w:cstheme="minorHAnsi"/>
          <w:b/>
          <w:spacing w:val="-3"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b/>
          <w:spacing w:val="-2"/>
          <w:sz w:val="24"/>
          <w:szCs w:val="24"/>
        </w:rPr>
        <w:t>PE</w:t>
      </w:r>
      <w:r w:rsidRPr="001C0FC3">
        <w:rPr>
          <w:rFonts w:asciiTheme="minorHAnsi" w:eastAsia="Calibri Light" w:hAnsiTheme="minorHAnsi" w:cstheme="minorHAnsi"/>
          <w:b/>
          <w:spacing w:val="-3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b/>
          <w:spacing w:val="-1"/>
          <w:sz w:val="24"/>
          <w:szCs w:val="24"/>
        </w:rPr>
        <w:t>U</w:t>
      </w:r>
      <w:r w:rsidRPr="001C0FC3">
        <w:rPr>
          <w:rFonts w:asciiTheme="minorHAnsi" w:eastAsia="Calibri Light" w:hAnsiTheme="minorHAnsi" w:cstheme="minorHAnsi"/>
          <w:b/>
          <w:spacing w:val="-4"/>
          <w:sz w:val="24"/>
          <w:szCs w:val="24"/>
        </w:rPr>
        <w:t>B</w:t>
      </w:r>
      <w:r w:rsidRPr="001C0FC3">
        <w:rPr>
          <w:rFonts w:asciiTheme="minorHAnsi" w:eastAsia="Calibri Light" w:hAnsiTheme="minorHAnsi" w:cstheme="minorHAnsi"/>
          <w:b/>
          <w:spacing w:val="-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b/>
          <w:spacing w:val="-5"/>
          <w:sz w:val="24"/>
          <w:szCs w:val="24"/>
        </w:rPr>
        <w:t>H</w:t>
      </w:r>
      <w:r w:rsidRPr="001C0FC3">
        <w:rPr>
          <w:rFonts w:asciiTheme="minorHAnsi" w:eastAsia="Calibri Light" w:hAnsiTheme="minorHAnsi" w:cstheme="minorHAnsi"/>
          <w:b/>
          <w:spacing w:val="-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b/>
          <w:sz w:val="24"/>
          <w:szCs w:val="24"/>
        </w:rPr>
        <w:t>N</w:t>
      </w:r>
    </w:p>
    <w:p w14:paraId="0779BA40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410"/>
        <w:gridCol w:w="2832"/>
        <w:gridCol w:w="2126"/>
      </w:tblGrid>
      <w:tr w:rsidR="00A50B0C" w:rsidRPr="001C0FC3" w14:paraId="4644C4AC" w14:textId="77777777" w:rsidTr="00195749">
        <w:trPr>
          <w:trHeight w:hRule="exact" w:val="417"/>
          <w:jc w:val="center"/>
        </w:trPr>
        <w:tc>
          <w:tcPr>
            <w:tcW w:w="8498" w:type="dxa"/>
            <w:gridSpan w:val="4"/>
            <w:tcBorders>
              <w:top w:val="nil"/>
              <w:left w:val="single" w:sz="5" w:space="0" w:color="4471C4"/>
              <w:bottom w:val="nil"/>
              <w:right w:val="single" w:sz="5" w:space="0" w:color="4471C4"/>
            </w:tcBorders>
            <w:shd w:val="clear" w:color="auto" w:fill="4471C4"/>
          </w:tcPr>
          <w:p w14:paraId="63EAEAF6" w14:textId="77777777" w:rsidR="00A50B0C" w:rsidRPr="001C0FC3" w:rsidRDefault="006A4B32" w:rsidP="006A4B32">
            <w:pPr>
              <w:spacing w:before="59"/>
              <w:ind w:left="102"/>
              <w:jc w:val="center"/>
              <w:rPr>
                <w:rFonts w:asciiTheme="minorHAnsi" w:eastAsia="Calibri Light" w:hAnsiTheme="minorHAnsi" w:cstheme="minorHAnsi"/>
                <w:b/>
                <w:sz w:val="24"/>
                <w:szCs w:val="24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1"/>
                <w:sz w:val="24"/>
                <w:szCs w:val="24"/>
              </w:rPr>
              <w:t>Ver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4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4"/>
                <w:sz w:val="24"/>
                <w:szCs w:val="24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 xml:space="preserve">o     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1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>ng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5"/>
                <w:sz w:val="24"/>
                <w:szCs w:val="24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al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 xml:space="preserve">                             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3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5"/>
                <w:sz w:val="24"/>
                <w:szCs w:val="24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3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 xml:space="preserve">h                           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1"/>
                <w:sz w:val="24"/>
                <w:szCs w:val="24"/>
              </w:rPr>
              <w:t>er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5"/>
                <w:sz w:val="24"/>
                <w:szCs w:val="24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pacing w:val="-2"/>
                <w:sz w:val="24"/>
                <w:szCs w:val="24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b/>
                <w:color w:val="FFFFFF"/>
                <w:sz w:val="24"/>
                <w:szCs w:val="24"/>
              </w:rPr>
              <w:t>an</w:t>
            </w:r>
            <w:proofErr w:type="spellEnd"/>
          </w:p>
        </w:tc>
      </w:tr>
      <w:tr w:rsidR="00A50B0C" w:rsidRPr="001C0FC3" w14:paraId="7F2253C1" w14:textId="77777777" w:rsidTr="00195749">
        <w:trPr>
          <w:trHeight w:hRule="exact" w:val="417"/>
          <w:jc w:val="center"/>
        </w:trPr>
        <w:tc>
          <w:tcPr>
            <w:tcW w:w="1130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5739C423" w14:textId="77777777" w:rsidR="00A50B0C" w:rsidRPr="001C0FC3" w:rsidRDefault="006A4B32" w:rsidP="006A4B32">
            <w:pPr>
              <w:spacing w:before="58"/>
              <w:ind w:left="102"/>
              <w:jc w:val="center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5E2661C2" w14:textId="77777777" w:rsidR="00A50B0C" w:rsidRPr="001C0FC3" w:rsidRDefault="006A4B32" w:rsidP="006A4B32">
            <w:pPr>
              <w:spacing w:before="58"/>
              <w:ind w:left="100"/>
              <w:jc w:val="center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  <w:lang w:val="id-ID"/>
              </w:rPr>
              <w:t>15 Januari 2017</w:t>
            </w:r>
          </w:p>
        </w:tc>
        <w:tc>
          <w:tcPr>
            <w:tcW w:w="2832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018130AA" w14:textId="77777777" w:rsidR="00A50B0C" w:rsidRPr="001C0FC3" w:rsidRDefault="006A4B32" w:rsidP="006A4B32">
            <w:pPr>
              <w:spacing w:before="58"/>
              <w:ind w:left="100"/>
              <w:jc w:val="center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  <w:lang w:val="id-ID"/>
              </w:rPr>
              <w:t>Rektor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24"/>
                <w:szCs w:val="24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niv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sitas</w:t>
            </w:r>
            <w:proofErr w:type="spellEnd"/>
          </w:p>
        </w:tc>
        <w:tc>
          <w:tcPr>
            <w:tcW w:w="2125" w:type="dxa"/>
            <w:tcBorders>
              <w:top w:val="single" w:sz="5" w:space="0" w:color="4471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 w14:paraId="54348D6C" w14:textId="77777777" w:rsidR="00A50B0C" w:rsidRPr="001C0FC3" w:rsidRDefault="006A4B32" w:rsidP="006A4B32">
            <w:pPr>
              <w:spacing w:before="58"/>
              <w:ind w:left="100"/>
              <w:jc w:val="center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-</w:t>
            </w:r>
          </w:p>
        </w:tc>
      </w:tr>
      <w:tr w:rsidR="00A50B0C" w:rsidRPr="001C0FC3" w14:paraId="2C35CA2D" w14:textId="77777777" w:rsidTr="00195749">
        <w:trPr>
          <w:trHeight w:hRule="exact" w:val="430"/>
          <w:jc w:val="center"/>
        </w:trPr>
        <w:tc>
          <w:tcPr>
            <w:tcW w:w="11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2F4118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850DF4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19276F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AEAC935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</w:tbl>
    <w:p w14:paraId="2699E49C" w14:textId="77777777" w:rsidR="00A50B0C" w:rsidRPr="001C0FC3" w:rsidRDefault="00A50B0C">
      <w:pPr>
        <w:rPr>
          <w:rFonts w:asciiTheme="minorHAnsi" w:hAnsiTheme="minorHAnsi" w:cstheme="minorHAnsi"/>
        </w:rPr>
        <w:sectPr w:rsidR="00A50B0C" w:rsidRPr="001C0FC3" w:rsidSect="001957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60"/>
          <w:pgMar w:top="1134" w:right="1134" w:bottom="1134" w:left="1134" w:header="720" w:footer="720" w:gutter="0"/>
          <w:cols w:space="720"/>
        </w:sectPr>
      </w:pPr>
    </w:p>
    <w:p w14:paraId="78E3FA5A" w14:textId="77777777" w:rsidR="00A50B0C" w:rsidRPr="001C0FC3" w:rsidRDefault="00A50B0C">
      <w:pPr>
        <w:spacing w:before="7" w:line="180" w:lineRule="exact"/>
        <w:rPr>
          <w:rFonts w:asciiTheme="minorHAnsi" w:hAnsiTheme="minorHAnsi" w:cstheme="minorHAnsi"/>
          <w:sz w:val="18"/>
          <w:szCs w:val="18"/>
        </w:rPr>
      </w:pPr>
    </w:p>
    <w:p w14:paraId="5D084C0D" w14:textId="77777777" w:rsidR="00A50B0C" w:rsidRPr="001C0FC3" w:rsidRDefault="006A4B32">
      <w:pPr>
        <w:spacing w:line="380" w:lineRule="exact"/>
        <w:ind w:left="142"/>
        <w:rPr>
          <w:rFonts w:asciiTheme="minorHAnsi" w:eastAsia="Calibri Light" w:hAnsiTheme="minorHAnsi" w:cstheme="minorHAnsi"/>
          <w:b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b/>
          <w:spacing w:val="-1"/>
          <w:position w:val="1"/>
          <w:sz w:val="22"/>
          <w:szCs w:val="22"/>
        </w:rPr>
        <w:t>1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b/>
          <w:spacing w:val="-2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Ruang</w:t>
      </w:r>
      <w:proofErr w:type="spellEnd"/>
      <w:r w:rsidRPr="001C0FC3">
        <w:rPr>
          <w:rFonts w:asciiTheme="minorHAnsi" w:eastAsia="Calibri Light" w:hAnsiTheme="minorHAnsi" w:cstheme="minorHAnsi"/>
          <w:b/>
          <w:spacing w:val="-8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2"/>
          <w:position w:val="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-1"/>
          <w:position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gk</w:t>
      </w:r>
      <w:r w:rsidRPr="001C0FC3">
        <w:rPr>
          <w:rFonts w:asciiTheme="minorHAnsi" w:eastAsia="Calibri Light" w:hAnsiTheme="minorHAnsi" w:cstheme="minorHAnsi"/>
          <w:b/>
          <w:spacing w:val="2"/>
          <w:position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p</w:t>
      </w:r>
      <w:proofErr w:type="spellEnd"/>
      <w:r w:rsidRPr="001C0FC3">
        <w:rPr>
          <w:rFonts w:asciiTheme="minorHAnsi" w:eastAsia="Calibri Light" w:hAnsiTheme="minorHAnsi" w:cstheme="minorHAnsi"/>
          <w:b/>
          <w:spacing w:val="-10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b/>
          <w:spacing w:val="1"/>
          <w:position w:val="1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an</w:t>
      </w:r>
      <w:r w:rsidRPr="001C0FC3">
        <w:rPr>
          <w:rFonts w:asciiTheme="minorHAnsi" w:eastAsia="Calibri Light" w:hAnsiTheme="minorHAnsi" w:cstheme="minorHAnsi"/>
          <w:b/>
          <w:spacing w:val="-5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Tujuan</w:t>
      </w:r>
      <w:proofErr w:type="spellEnd"/>
      <w:r w:rsidRPr="001C0FC3">
        <w:rPr>
          <w:rFonts w:asciiTheme="minorHAnsi" w:eastAsia="Calibri Light" w:hAnsiTheme="minorHAnsi" w:cstheme="minorHAnsi"/>
          <w:b/>
          <w:spacing w:val="-9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Ke</w:t>
      </w:r>
      <w:r w:rsidRPr="001C0FC3">
        <w:rPr>
          <w:rFonts w:asciiTheme="minorHAnsi" w:eastAsia="Calibri Light" w:hAnsiTheme="minorHAnsi" w:cstheme="minorHAnsi"/>
          <w:b/>
          <w:spacing w:val="1"/>
          <w:position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b/>
          <w:spacing w:val="3"/>
          <w:position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b/>
          <w:spacing w:val="2"/>
          <w:position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b/>
          <w:spacing w:val="-12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Man</w:t>
      </w:r>
      <w:r w:rsidRPr="001C0FC3">
        <w:rPr>
          <w:rFonts w:asciiTheme="minorHAnsi" w:eastAsia="Calibri Light" w:hAnsiTheme="minorHAnsi" w:cstheme="minorHAnsi"/>
          <w:b/>
          <w:spacing w:val="1"/>
          <w:position w:val="1"/>
          <w:sz w:val="22"/>
          <w:szCs w:val="22"/>
        </w:rPr>
        <w:t>aj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emen</w:t>
      </w:r>
      <w:proofErr w:type="spellEnd"/>
      <w:r w:rsidRPr="001C0FC3">
        <w:rPr>
          <w:rFonts w:asciiTheme="minorHAnsi" w:eastAsia="Calibri Light" w:hAnsiTheme="minorHAnsi" w:cstheme="minorHAnsi"/>
          <w:b/>
          <w:spacing w:val="-11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pacing w:val="2"/>
          <w:position w:val="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-1"/>
          <w:position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2"/>
          <w:position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position w:val="1"/>
          <w:sz w:val="22"/>
          <w:szCs w:val="22"/>
        </w:rPr>
        <w:t>o</w:t>
      </w:r>
      <w:proofErr w:type="spellEnd"/>
    </w:p>
    <w:p w14:paraId="225A6438" w14:textId="77777777" w:rsidR="00A50B0C" w:rsidRPr="001C0FC3" w:rsidRDefault="00A50B0C">
      <w:pPr>
        <w:spacing w:before="18" w:line="220" w:lineRule="exact"/>
        <w:rPr>
          <w:rFonts w:asciiTheme="minorHAnsi" w:hAnsiTheme="minorHAnsi" w:cstheme="minorHAnsi"/>
          <w:b/>
          <w:sz w:val="22"/>
          <w:szCs w:val="22"/>
        </w:rPr>
      </w:pPr>
    </w:p>
    <w:p w14:paraId="00C3757D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b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1.1.</w:t>
      </w:r>
      <w:r w:rsidRPr="001C0FC3">
        <w:rPr>
          <w:rFonts w:asciiTheme="minorHAnsi" w:eastAsia="Calibri Light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ng</w:t>
      </w:r>
      <w:proofErr w:type="spellEnd"/>
      <w:r w:rsidRPr="001C0FC3">
        <w:rPr>
          <w:rFonts w:asciiTheme="minorHAnsi" w:eastAsia="Calibri Light" w:hAnsiTheme="minorHAnsi" w:cstheme="minorHAnsi"/>
          <w:b/>
          <w:spacing w:val="-7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ing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ku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p</w:t>
      </w:r>
      <w:proofErr w:type="spellEnd"/>
      <w:r w:rsidRPr="001C0FC3">
        <w:rPr>
          <w:rFonts w:asciiTheme="minorHAnsi" w:eastAsia="Calibri Light" w:hAnsiTheme="minorHAnsi" w:cstheme="minorHAnsi"/>
          <w:b/>
          <w:spacing w:val="-7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ang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b/>
          <w:spacing w:val="-10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ana</w:t>
      </w:r>
      <w:r w:rsidRPr="001C0FC3">
        <w:rPr>
          <w:rFonts w:asciiTheme="minorHAnsi" w:eastAsia="Calibri Light" w:hAnsiTheme="minorHAnsi" w:cstheme="minorHAnsi"/>
          <w:b/>
          <w:spacing w:val="3"/>
          <w:sz w:val="22"/>
          <w:szCs w:val="22"/>
        </w:rPr>
        <w:t>j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b/>
          <w:spacing w:val="-9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o</w:t>
      </w:r>
      <w:proofErr w:type="spellEnd"/>
    </w:p>
    <w:p w14:paraId="657EF847" w14:textId="77777777" w:rsidR="00A50B0C" w:rsidRPr="001C0FC3" w:rsidRDefault="00A50B0C">
      <w:pPr>
        <w:spacing w:before="18" w:line="260" w:lineRule="exact"/>
        <w:rPr>
          <w:rFonts w:asciiTheme="minorHAnsi" w:hAnsiTheme="minorHAnsi" w:cstheme="minorHAnsi"/>
          <w:sz w:val="22"/>
          <w:szCs w:val="22"/>
        </w:rPr>
      </w:pPr>
    </w:p>
    <w:p w14:paraId="53079AA7" w14:textId="28536B19" w:rsidR="00A50B0C" w:rsidRPr="001C0FC3" w:rsidRDefault="006A4B32">
      <w:pPr>
        <w:spacing w:line="360" w:lineRule="auto"/>
        <w:ind w:left="142" w:right="74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Doku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me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ini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ai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selu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tivitas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dilaksanakan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mulai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fakultas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unit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hingga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unit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gis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am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udi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mbaga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litian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ini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finisikan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bagaim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na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oses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siko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dijalankan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todol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yang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digunakan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kanisme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lapo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it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ap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hingga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tapan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nggun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jawab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impl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siko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di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="000A1E44">
        <w:rPr>
          <w:rFonts w:asciiTheme="minorHAnsi" w:eastAsia="Calibri Light" w:hAnsiTheme="minorHAnsi" w:cstheme="minorHAnsi"/>
          <w:spacing w:val="-1"/>
          <w:sz w:val="22"/>
          <w:szCs w:val="22"/>
        </w:rPr>
        <w:t>ABC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65C4DC52" w14:textId="77777777" w:rsidR="00A50B0C" w:rsidRPr="001C0FC3" w:rsidRDefault="00A50B0C">
      <w:pPr>
        <w:spacing w:before="10" w:line="100" w:lineRule="exact"/>
        <w:rPr>
          <w:rFonts w:asciiTheme="minorHAnsi" w:hAnsiTheme="minorHAnsi" w:cstheme="minorHAnsi"/>
          <w:sz w:val="22"/>
          <w:szCs w:val="22"/>
        </w:rPr>
      </w:pPr>
    </w:p>
    <w:p w14:paraId="4C4525F5" w14:textId="77777777" w:rsidR="001B4C46" w:rsidRPr="001C0FC3" w:rsidRDefault="006A4B32" w:rsidP="001B4C46">
      <w:pPr>
        <w:spacing w:line="360" w:lineRule="auto"/>
        <w:ind w:left="142" w:right="71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bagian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op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as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onal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seha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-h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dan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ndali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ol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masin</w:t>
      </w:r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-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masing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unit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 pada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tingkat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umum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ndali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ol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="001B4C46" w:rsidRPr="001C0FC3">
        <w:rPr>
          <w:rFonts w:asciiTheme="minorHAnsi" w:eastAsia="Calibri Light" w:hAnsiTheme="minorHAnsi" w:cstheme="minorHAnsi"/>
          <w:spacing w:val="1"/>
          <w:sz w:val="22"/>
          <w:szCs w:val="22"/>
          <w:lang w:val="id-ID"/>
        </w:rPr>
        <w:t>Badan Pengembangan dan Perencanaan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.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ujuan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selu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uhan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adal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ntuk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mastikan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bahwa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apabilitas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dan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fi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ktif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pacing w:val="6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po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nities</w:t>
      </w:r>
      <w:r w:rsidRPr="001C0FC3">
        <w:rPr>
          <w:rFonts w:asciiTheme="minorHAnsi" w:eastAsia="Calibri Light" w:hAnsiTheme="minorHAnsi" w:cstheme="minorHAnsi"/>
          <w:i/>
          <w:spacing w:val="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dan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yang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dihadapi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13CDFEA0" w14:textId="77777777" w:rsidR="00A50B0C" w:rsidRPr="001C0FC3" w:rsidRDefault="006A4B32" w:rsidP="001B4C46">
      <w:pPr>
        <w:spacing w:line="360" w:lineRule="auto"/>
        <w:ind w:left="142" w:right="71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ntuk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tujuan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sebut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mil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taksonomi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.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aksonomi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sebut</w:t>
      </w:r>
      <w:proofErr w:type="spellEnd"/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mil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ki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katan</w:t>
      </w:r>
      <w:proofErr w:type="spellEnd"/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op-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wn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(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v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sity</w:t>
      </w:r>
      <w:r w:rsidRPr="001C0FC3">
        <w:rPr>
          <w:rFonts w:asciiTheme="minorHAnsi" w:eastAsia="Calibri Light" w:hAnsiTheme="minorHAnsi" w:cstheme="minorHAnsi"/>
          <w:i/>
          <w:spacing w:val="-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wid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)</w:t>
      </w:r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pun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 xml:space="preserve">-up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upakan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hasil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u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it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60ADF2B3" w14:textId="77777777" w:rsidR="00C024D6" w:rsidRPr="001C0FC3" w:rsidRDefault="00C024D6">
      <w:pPr>
        <w:spacing w:line="359" w:lineRule="auto"/>
        <w:ind w:left="142" w:right="71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14:paraId="0C44AE2C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41DA8C1A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b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1.2.</w:t>
      </w:r>
      <w:r w:rsidRPr="001C0FC3">
        <w:rPr>
          <w:rFonts w:asciiTheme="minorHAnsi" w:eastAsia="Calibri Light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juan</w:t>
      </w:r>
      <w:proofErr w:type="spellEnd"/>
      <w:r w:rsidRPr="001C0FC3">
        <w:rPr>
          <w:rFonts w:asciiTheme="minorHAnsi" w:eastAsia="Calibri Light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Ke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ng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b/>
          <w:spacing w:val="-9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b/>
          <w:spacing w:val="-1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o</w:t>
      </w:r>
      <w:proofErr w:type="spellEnd"/>
    </w:p>
    <w:p w14:paraId="783D8B2C" w14:textId="77777777" w:rsidR="00A50B0C" w:rsidRPr="001C0FC3" w:rsidRDefault="00A50B0C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C110CFE" w14:textId="77777777" w:rsidR="00A50B0C" w:rsidRPr="001C0FC3" w:rsidRDefault="006A4B32">
      <w:pPr>
        <w:spacing w:line="360" w:lineRule="auto"/>
        <w:ind w:left="142" w:right="75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ujuan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adal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tuk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ny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diakan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oses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mal 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lukan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ganis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mbantu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aspek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:</w:t>
      </w:r>
    </w:p>
    <w:p w14:paraId="652C6FC5" w14:textId="77777777" w:rsidR="00A50B0C" w:rsidRPr="001C0FC3" w:rsidRDefault="00A50B0C">
      <w:pPr>
        <w:spacing w:before="9" w:line="100" w:lineRule="exact"/>
        <w:rPr>
          <w:rFonts w:asciiTheme="minorHAnsi" w:hAnsiTheme="minorHAnsi" w:cstheme="minorHAnsi"/>
          <w:sz w:val="22"/>
          <w:szCs w:val="22"/>
        </w:rPr>
      </w:pPr>
    </w:p>
    <w:p w14:paraId="5CA3C0D2" w14:textId="711C1CF9" w:rsidR="00195749" w:rsidRPr="001C0FC3" w:rsidRDefault="006A4B32" w:rsidP="00195749">
      <w:pPr>
        <w:pStyle w:val="ListParagraph"/>
        <w:numPr>
          <w:ilvl w:val="0"/>
          <w:numId w:val="4"/>
        </w:numPr>
        <w:spacing w:line="359" w:lineRule="auto"/>
        <w:ind w:right="71"/>
        <w:jc w:val="both"/>
        <w:rPr>
          <w:rFonts w:asciiTheme="minorHAnsi" w:eastAsia="Calibri Light" w:hAnsiTheme="minorHAnsi" w:cstheme="minorHAnsi"/>
          <w:sz w:val="22"/>
          <w:szCs w:val="22"/>
          <w:lang w:val="id-ID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ndo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ong</w:t>
      </w:r>
      <w:proofErr w:type="spellEnd"/>
      <w:r w:rsidRPr="001C0FC3">
        <w:rPr>
          <w:rFonts w:asciiTheme="minorHAnsi" w:eastAsia="Calibri Light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mah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man</w:t>
      </w:r>
      <w:proofErr w:type="spellEnd"/>
      <w:r w:rsidRPr="001C0FC3">
        <w:rPr>
          <w:rFonts w:asciiTheme="minorHAnsi" w:eastAsia="Calibri Light" w:hAnsiTheme="minorHAnsi" w:cstheme="minorHAnsi"/>
          <w:spacing w:val="2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pada</w:t>
      </w:r>
      <w:r w:rsidRPr="001C0FC3">
        <w:rPr>
          <w:rFonts w:asciiTheme="minorHAnsi" w:eastAsia="Calibri Light" w:hAnsiTheme="minorHAnsi" w:cstheme="minorHAnsi"/>
          <w:spacing w:val="2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pimpinan</w:t>
      </w:r>
      <w:proofErr w:type="spellEnd"/>
      <w:r w:rsidRPr="001C0FC3">
        <w:rPr>
          <w:rFonts w:asciiTheme="minorHAnsi" w:eastAsia="Calibri Light" w:hAnsiTheme="minorHAnsi" w:cstheme="minorHAnsi"/>
          <w:spacing w:val="2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unit</w:t>
      </w:r>
      <w:r w:rsidRPr="001C0FC3">
        <w:rPr>
          <w:rFonts w:asciiTheme="minorHAnsi" w:eastAsia="Calibri Light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</w:t>
      </w:r>
      <w:proofErr w:type="spellEnd"/>
      <w:r w:rsidRPr="001C0FC3">
        <w:rPr>
          <w:rFonts w:asciiTheme="minorHAnsi" w:eastAsia="Calibri Light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ta</w:t>
      </w:r>
      <w:proofErr w:type="spellEnd"/>
      <w:r w:rsidRPr="001C0FC3">
        <w:rPr>
          <w:rFonts w:asciiTheme="minorHAnsi" w:eastAsia="Calibri Light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selu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uh</w:t>
      </w:r>
      <w:proofErr w:type="spellEnd"/>
      <w:r w:rsidRPr="001C0FC3">
        <w:rPr>
          <w:rFonts w:asciiTheme="minorHAnsi" w:eastAsia="Calibri Light" w:hAnsiTheme="minorHAnsi" w:cstheme="minorHAnsi"/>
          <w:spacing w:val="2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af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ngen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impl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kasi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pap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unit</w:t>
      </w:r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-1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oppo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tunities 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njalankan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tupoksi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nya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seha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-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maupun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nja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giatan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anaan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gis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dan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="00195749" w:rsidRPr="001C0FC3">
        <w:rPr>
          <w:rFonts w:asciiTheme="minorHAnsi" w:eastAsia="Calibri Light" w:hAnsiTheme="minorHAnsi" w:cstheme="minorHAnsi"/>
          <w:sz w:val="22"/>
          <w:szCs w:val="22"/>
        </w:rPr>
        <w:t>siona</w:t>
      </w:r>
      <w:proofErr w:type="spellEnd"/>
      <w:r w:rsidR="00195749" w:rsidRPr="001C0FC3">
        <w:rPr>
          <w:rFonts w:asciiTheme="minorHAnsi" w:eastAsia="Calibri Light" w:hAnsiTheme="minorHAnsi" w:cstheme="minorHAnsi"/>
          <w:sz w:val="22"/>
          <w:szCs w:val="22"/>
          <w:lang w:val="id-ID"/>
        </w:rPr>
        <w:t>l</w:t>
      </w:r>
    </w:p>
    <w:p w14:paraId="24BCDCF2" w14:textId="11291BCC" w:rsidR="00A50B0C" w:rsidRPr="001C0FC3" w:rsidRDefault="006A4B32" w:rsidP="00195749">
      <w:pPr>
        <w:pStyle w:val="ListParagraph"/>
        <w:numPr>
          <w:ilvl w:val="0"/>
          <w:numId w:val="4"/>
        </w:numPr>
        <w:spacing w:line="359" w:lineRule="auto"/>
        <w:ind w:right="71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bangkan</w:t>
      </w:r>
      <w:proofErr w:type="spellEnd"/>
      <w:r w:rsidRPr="001C0FC3">
        <w:rPr>
          <w:rFonts w:asciiTheme="minorHAnsi" w:eastAsia="Calibri Light" w:hAnsiTheme="minorHAnsi" w:cstheme="minorHAnsi"/>
          <w:spacing w:val="29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apkan</w:t>
      </w:r>
      <w:proofErr w:type="spellEnd"/>
      <w:r w:rsidRPr="001C0FC3">
        <w:rPr>
          <w:rFonts w:asciiTheme="minorHAnsi" w:eastAsia="Calibri Light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osed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r</w:t>
      </w:r>
      <w:proofErr w:type="spellEnd"/>
      <w:r w:rsidRPr="001C0FC3">
        <w:rPr>
          <w:rFonts w:asciiTheme="minorHAnsi" w:eastAsia="Calibri Light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mastikan</w:t>
      </w:r>
      <w:proofErr w:type="spellEnd"/>
      <w:r w:rsidRPr="001C0FC3">
        <w:rPr>
          <w:rFonts w:asciiTheme="minorHAnsi" w:eastAsia="Calibri Light" w:hAnsiTheme="minorHAnsi" w:cstheme="minorHAnsi"/>
          <w:spacing w:val="29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bahwa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diid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ntifikasi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dinilai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tingkat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ntanannya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-1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mastikan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bahwa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langkah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-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langkah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ah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diimpl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</w:p>
    <w:p w14:paraId="7C75087A" w14:textId="77777777" w:rsidR="00A50B0C" w:rsidRPr="001C0FC3" w:rsidRDefault="006A4B32">
      <w:pPr>
        <w:spacing w:line="359" w:lineRule="auto"/>
        <w:ind w:left="1632" w:right="75" w:hanging="36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3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)   </w:t>
      </w:r>
      <w:proofErr w:type="spellStart"/>
      <w:proofErr w:type="gram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finisikan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2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proofErr w:type="gram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ndokum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2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tanggun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jawab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2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dan </w:t>
      </w:r>
      <w:r w:rsidRPr="001C0FC3">
        <w:rPr>
          <w:rFonts w:asciiTheme="minorHAnsi" w:eastAsia="Calibri Light" w:hAnsiTheme="minorHAnsi" w:cstheme="minorHAnsi"/>
          <w:spacing w:val="2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oses 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ha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dijalanka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30D324FC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2F3EAA58" w14:textId="77777777" w:rsidR="00C024D6" w:rsidRPr="001C0FC3" w:rsidRDefault="00C024D6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1219C0CC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b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1.3.</w:t>
      </w:r>
      <w:r w:rsidRPr="001C0FC3">
        <w:rPr>
          <w:rFonts w:asciiTheme="minorHAnsi" w:eastAsia="Calibri Light" w:hAnsiTheme="minorHAnsi" w:cstheme="minorHAnsi"/>
          <w:b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ngapa</w:t>
      </w:r>
      <w:proofErr w:type="spellEnd"/>
      <w:r w:rsidRPr="001C0FC3">
        <w:rPr>
          <w:rFonts w:asciiTheme="minorHAnsi" w:eastAsia="Calibri Light" w:hAnsiTheme="minorHAnsi" w:cstheme="minorHAnsi"/>
          <w:b/>
          <w:spacing w:val="-8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b/>
          <w:spacing w:val="-1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o</w:t>
      </w:r>
      <w:proofErr w:type="spellEnd"/>
      <w:r w:rsidRPr="001C0FC3">
        <w:rPr>
          <w:rFonts w:asciiTheme="minorHAnsi" w:eastAsia="Calibri Light" w:hAnsiTheme="minorHAnsi" w:cstheme="minorHAnsi"/>
          <w:b/>
          <w:spacing w:val="-8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3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ing</w:t>
      </w:r>
      <w:proofErr w:type="spellEnd"/>
    </w:p>
    <w:p w14:paraId="010608E3" w14:textId="77777777" w:rsidR="00A50B0C" w:rsidRPr="001C0FC3" w:rsidRDefault="006A4B32">
      <w:pPr>
        <w:spacing w:line="360" w:lineRule="auto"/>
        <w:ind w:left="142" w:right="71" w:firstLine="775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siko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uhi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setiap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aspek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asi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.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ka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itu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mahami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y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dihadapi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dan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sebut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ningkatkan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uan</w:t>
      </w:r>
      <w:proofErr w:type="spellEnd"/>
      <w:r w:rsidRPr="001C0FC3">
        <w:rPr>
          <w:rFonts w:asciiTheme="minorHAnsi" w:eastAsia="Calibri Light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mbuat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putu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</w:t>
      </w:r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bih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baik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njaga</w:t>
      </w:r>
      <w:proofErr w:type="spellEnd"/>
      <w:r w:rsidRPr="001C0FC3">
        <w:rPr>
          <w:rFonts w:asciiTheme="minorHAnsi" w:eastAsia="Calibri Light" w:hAnsiTheme="minorHAnsi" w:cstheme="minorHAnsi"/>
          <w:spacing w:val="53"/>
          <w:sz w:val="22"/>
          <w:szCs w:val="22"/>
        </w:rPr>
        <w:t xml:space="preserve"> </w:t>
      </w:r>
      <w:proofErr w:type="spellStart"/>
      <w:proofErr w:type="gramStart"/>
      <w:r w:rsidRPr="001C0FC3">
        <w:rPr>
          <w:rFonts w:asciiTheme="minorHAnsi" w:eastAsia="Calibri Light" w:hAnsiTheme="minorHAnsi" w:cstheme="minorHAnsi"/>
          <w:sz w:val="22"/>
          <w:szCs w:val="22"/>
        </w:rPr>
        <w:t>aset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s</w:t>
      </w:r>
      <w:proofErr w:type="spellEnd"/>
      <w:proofErr w:type="gram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5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ningkatkan</w:t>
      </w:r>
      <w:proofErr w:type="spellEnd"/>
      <w:r w:rsidRPr="001C0FC3">
        <w:rPr>
          <w:rFonts w:asciiTheme="minorHAnsi" w:eastAsia="Calibri Light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puan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lastRenderedPageBreak/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pacing w:val="5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y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pada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ake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ho</w:t>
      </w:r>
      <w:r w:rsidRPr="001C0FC3">
        <w:rPr>
          <w:rFonts w:asciiTheme="minorHAnsi" w:eastAsia="Calibri Light" w:hAnsiTheme="minorHAnsi" w:cstheme="minorHAnsi"/>
          <w:i/>
          <w:spacing w:val="-3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rs</w:t>
      </w:r>
      <w:r w:rsidRPr="001C0FC3">
        <w:rPr>
          <w:rFonts w:asciiTheme="minorHAnsi" w:eastAsia="Calibri Light" w:hAnsiTheme="minorHAnsi" w:cstheme="minorHAnsi"/>
          <w:i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mbantu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nja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misi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apai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tujuan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5F8F9779" w14:textId="77777777" w:rsidR="00A50B0C" w:rsidRPr="001C0FC3" w:rsidRDefault="00A50B0C">
      <w:pPr>
        <w:spacing w:before="10" w:line="100" w:lineRule="exact"/>
        <w:rPr>
          <w:rFonts w:asciiTheme="minorHAnsi" w:hAnsiTheme="minorHAnsi" w:cstheme="minorHAnsi"/>
          <w:sz w:val="22"/>
          <w:szCs w:val="22"/>
        </w:rPr>
      </w:pPr>
    </w:p>
    <w:p w14:paraId="22B2E0D7" w14:textId="77777777" w:rsidR="00A50B0C" w:rsidRPr="001C0FC3" w:rsidRDefault="006A4B32">
      <w:pPr>
        <w:spacing w:line="360" w:lineRule="auto"/>
        <w:ind w:left="142" w:right="76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mandang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dap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manus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aset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semua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ope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ona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bagai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anggu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jawab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nting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ka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it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u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it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sanakan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nggun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gj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awab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sebut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sebai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k</w:t>
      </w:r>
      <w:r w:rsidR="00C024D6" w:rsidRPr="001C0FC3">
        <w:rPr>
          <w:rFonts w:asciiTheme="minorHAnsi" w:eastAsia="Calibri Light" w:hAnsiTheme="minorHAnsi" w:cstheme="minorHAnsi"/>
          <w:sz w:val="22"/>
          <w:szCs w:val="22"/>
        </w:rPr>
        <w:t>-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baikn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y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43685BEA" w14:textId="77777777" w:rsidR="00A50B0C" w:rsidRPr="001C0FC3" w:rsidRDefault="00A50B0C">
      <w:pPr>
        <w:spacing w:before="9" w:line="100" w:lineRule="exact"/>
        <w:rPr>
          <w:rFonts w:asciiTheme="minorHAnsi" w:hAnsiTheme="minorHAnsi" w:cstheme="minorHAnsi"/>
          <w:sz w:val="22"/>
          <w:szCs w:val="22"/>
        </w:rPr>
      </w:pPr>
    </w:p>
    <w:p w14:paraId="159B089C" w14:textId="77777777" w:rsidR="00A50B0C" w:rsidRPr="001C0FC3" w:rsidRDefault="006A4B32">
      <w:pPr>
        <w:spacing w:line="359" w:lineRule="auto"/>
        <w:ind w:left="142" w:right="72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buah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j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yang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ktif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hanya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upakan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akt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bisnis</w:t>
      </w:r>
      <w:proofErr w:type="spellEnd"/>
      <w:r w:rsidRPr="001C0FC3">
        <w:rPr>
          <w:rFonts w:asciiTheme="minorHAnsi" w:eastAsia="Calibri Light" w:hAnsiTheme="minorHAnsi" w:cstheme="minorHAnsi"/>
          <w:spacing w:val="-10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baik</w:t>
      </w:r>
      <w:proofErr w:type="spellEnd"/>
      <w:r w:rsidRPr="001C0FC3">
        <w:rPr>
          <w:rFonts w:asciiTheme="minorHAnsi" w:eastAsia="Calibri Light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namun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</w:t>
      </w:r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min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tahanan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inan</w:t>
      </w:r>
      <w:proofErr w:type="spellEnd"/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manfaat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bagi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masuk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di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mnya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:</w:t>
      </w:r>
    </w:p>
    <w:p w14:paraId="77A61206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390E69B7" w14:textId="77777777" w:rsidR="009F59F3" w:rsidRPr="001C0FC3" w:rsidRDefault="006A4B32" w:rsidP="009F59F3">
      <w:pPr>
        <w:pStyle w:val="ListParagraph"/>
        <w:numPr>
          <w:ilvl w:val="0"/>
          <w:numId w:val="2"/>
        </w:numPr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ny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diakan</w:t>
      </w:r>
      <w:proofErr w:type="spellEnd"/>
      <w:r w:rsidRPr="001C0FC3">
        <w:rPr>
          <w:rFonts w:asciiTheme="minorHAnsi" w:eastAsia="Calibri Light" w:hAnsiTheme="minorHAnsi" w:cstheme="minorHAnsi"/>
          <w:spacing w:val="-1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oses</w:t>
      </w:r>
      <w:r w:rsidRPr="001C0FC3">
        <w:rPr>
          <w:rFonts w:asciiTheme="minorHAnsi" w:eastAsia="Calibri Light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gambil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putu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-1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anaan</w:t>
      </w:r>
      <w:proofErr w:type="spellEnd"/>
      <w:r w:rsidRPr="001C0FC3">
        <w:rPr>
          <w:rFonts w:asciiTheme="minorHAnsi" w:eastAsia="Calibri Light" w:hAnsiTheme="minorHAnsi" w:cstheme="minorHAnsi"/>
          <w:spacing w:val="-1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-1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vali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78FA5CEE" w14:textId="77777777" w:rsidR="009F59F3" w:rsidRPr="001C0FC3" w:rsidRDefault="006A4B32" w:rsidP="009F59F3">
      <w:pPr>
        <w:pStyle w:val="ListParagraph"/>
        <w:numPr>
          <w:ilvl w:val="0"/>
          <w:numId w:val="2"/>
        </w:numPr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mbuat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mil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fl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ksibilitas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p</w:t>
      </w:r>
      <w:r w:rsidR="009F59F3" w:rsidRPr="001C0FC3">
        <w:rPr>
          <w:rFonts w:asciiTheme="minorHAnsi" w:eastAsia="Calibri Light" w:hAnsiTheme="minorHAnsi" w:cstheme="minorHAnsi"/>
          <w:sz w:val="22"/>
          <w:szCs w:val="22"/>
        </w:rPr>
        <w:t>on</w:t>
      </w:r>
      <w:proofErr w:type="spellEnd"/>
      <w:r w:rsidR="009F59F3"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aman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tak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du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37CC134B" w14:textId="77777777" w:rsidR="009F59F3" w:rsidRPr="001C0FC3" w:rsidRDefault="006A4B32" w:rsidP="009F59F3">
      <w:pPr>
        <w:pStyle w:val="ListParagraph"/>
        <w:numPr>
          <w:ilvl w:val="0"/>
          <w:numId w:val="2"/>
        </w:numPr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proofErr w:type="gramStart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ngambil</w:t>
      </w:r>
      <w:proofErr w:type="spellEnd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40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untungan</w:t>
      </w:r>
      <w:proofErr w:type="spellEnd"/>
      <w:proofErr w:type="gramEnd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41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40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luang</w:t>
      </w:r>
      <w:proofErr w:type="spellEnd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42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yang </w:t>
      </w:r>
      <w:r w:rsidRPr="001C0FC3">
        <w:rPr>
          <w:rFonts w:asciiTheme="minorHAnsi" w:eastAsia="Calibri Light" w:hAnsiTheme="minorHAnsi" w:cstheme="minorHAnsi"/>
          <w:spacing w:val="40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2"/>
          <w:position w:val="1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pacing w:val="40"/>
          <w:position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 xml:space="preserve">dan </w:t>
      </w:r>
      <w:r w:rsidRPr="001C0FC3">
        <w:rPr>
          <w:rFonts w:asciiTheme="minorHAnsi" w:eastAsia="Calibri Light" w:hAnsiTheme="minorHAnsi" w:cstheme="minorHAnsi"/>
          <w:spacing w:val="40"/>
          <w:position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position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position w:val="1"/>
          <w:sz w:val="22"/>
          <w:szCs w:val="22"/>
        </w:rPr>
        <w:t>mungkinkan</w:t>
      </w:r>
      <w:proofErr w:type="spellEnd"/>
      <w:r w:rsidR="009F59F3" w:rsidRPr="001C0FC3">
        <w:rPr>
          <w:rFonts w:asciiTheme="minorHAnsi" w:eastAsia="Calibri Light" w:hAnsiTheme="minorHAnsi" w:cstheme="minorHAnsi"/>
          <w:position w:val="1"/>
          <w:sz w:val="22"/>
          <w:szCs w:val="22"/>
          <w:lang w:val="id-ID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hnya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unggulan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titif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2B0CEF67" w14:textId="77777777" w:rsidR="00C024D6" w:rsidRPr="001C0FC3" w:rsidRDefault="006A4B32" w:rsidP="00C024D6">
      <w:pPr>
        <w:pStyle w:val="ListParagraph"/>
        <w:numPr>
          <w:ilvl w:val="0"/>
          <w:numId w:val="2"/>
        </w:numPr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ngkapi</w:t>
      </w:r>
      <w:proofErr w:type="spellEnd"/>
      <w:r w:rsidRPr="001C0FC3">
        <w:rPr>
          <w:rFonts w:asciiTheme="minorHAnsi" w:eastAsia="Calibri Light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setiap</w:t>
      </w:r>
      <w:proofErr w:type="spellEnd"/>
      <w:r w:rsidRPr="001C0FC3">
        <w:rPr>
          <w:rFonts w:asciiTheme="minorHAnsi" w:eastAsia="Calibri Light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pimpinan</w:t>
      </w:r>
      <w:proofErr w:type="spellEnd"/>
      <w:r w:rsidRPr="001C0FC3">
        <w:rPr>
          <w:rFonts w:asciiTheme="minorHAnsi" w:eastAsia="Calibri Light" w:hAnsiTheme="minorHAnsi" w:cstheme="minorHAnsi"/>
          <w:spacing w:val="10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unit</w:t>
      </w:r>
      <w:r w:rsidRPr="001C0FC3">
        <w:rPr>
          <w:rFonts w:asciiTheme="minorHAnsi" w:eastAsia="Calibri Light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ja</w:t>
      </w:r>
      <w:proofErr w:type="spellEnd"/>
      <w:r w:rsidRPr="001C0FC3">
        <w:rPr>
          <w:rFonts w:asciiTheme="minorHAnsi" w:eastAsia="Calibri Light" w:hAnsiTheme="minorHAnsi" w:cstheme="minorHAnsi"/>
          <w:spacing w:val="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</w:t>
      </w:r>
      <w:proofErr w:type="spellEnd"/>
      <w:r w:rsidRPr="001C0FC3">
        <w:rPr>
          <w:rFonts w:asciiTheme="minorHAnsi" w:eastAsia="Calibri Light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10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nganti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ip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ubahan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dan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aman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yang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dihadapi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dan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ngalok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="009F59F3" w:rsidRPr="001C0FC3">
        <w:rPr>
          <w:rFonts w:asciiTheme="minorHAnsi" w:eastAsia="Calibri Light" w:hAnsiTheme="minorHAnsi" w:cstheme="minorHAnsi"/>
          <w:sz w:val="22"/>
          <w:szCs w:val="22"/>
        </w:rPr>
        <w:t>sikan</w:t>
      </w:r>
      <w:proofErr w:type="spellEnd"/>
      <w:r w:rsidR="009F59F3"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daya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;</w:t>
      </w:r>
    </w:p>
    <w:p w14:paraId="2A48FD03" w14:textId="77777777" w:rsidR="00C024D6" w:rsidRPr="001C0FC3" w:rsidRDefault="006A4B32" w:rsidP="00C024D6">
      <w:pPr>
        <w:pStyle w:val="ListParagraph"/>
        <w:numPr>
          <w:ilvl w:val="0"/>
          <w:numId w:val="2"/>
        </w:numPr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ny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diakan</w:t>
      </w:r>
      <w:proofErr w:type="spellEnd"/>
      <w:r w:rsidRPr="001C0FC3">
        <w:rPr>
          <w:rFonts w:asciiTheme="minorHAnsi" w:eastAsia="Calibri Light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njami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na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mutu</w:t>
      </w:r>
      <w:proofErr w:type="spellEnd"/>
      <w:r w:rsidRPr="001C0FC3">
        <w:rPr>
          <w:rFonts w:asciiTheme="minorHAnsi" w:eastAsia="Calibri Light" w:hAnsiTheme="minorHAnsi" w:cstheme="minorHAnsi"/>
          <w:spacing w:val="36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pada</w:t>
      </w:r>
      <w:r w:rsidRPr="001C0FC3">
        <w:rPr>
          <w:rFonts w:asciiTheme="minorHAnsi" w:eastAsia="Calibri Light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selu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uh</w:t>
      </w:r>
      <w:proofErr w:type="spellEnd"/>
      <w:r w:rsidRPr="001C0FC3">
        <w:rPr>
          <w:rFonts w:asciiTheme="minorHAnsi" w:eastAsia="Calibri Light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akh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proofErr w:type="spellEnd"/>
      <w:r w:rsidRPr="001C0FC3">
        <w:rPr>
          <w:rFonts w:asciiTheme="minorHAnsi" w:eastAsia="Calibri Light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bahwa</w:t>
      </w:r>
      <w:proofErr w:type="spellEnd"/>
      <w:r w:rsidRPr="001C0FC3">
        <w:rPr>
          <w:rFonts w:asciiTheme="minorHAnsi" w:eastAsia="Calibri Light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itis</w:t>
      </w:r>
      <w:proofErr w:type="spellEnd"/>
      <w:r w:rsidR="00C024D6"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ah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baik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ol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proofErr w:type="spellEnd"/>
      <w:r w:rsidR="009F59F3" w:rsidRPr="001C0FC3">
        <w:rPr>
          <w:rFonts w:asciiTheme="minorHAnsi" w:eastAsia="Calibri Light" w:hAnsiTheme="minorHAnsi" w:cstheme="minorHAnsi"/>
          <w:sz w:val="22"/>
          <w:szCs w:val="22"/>
        </w:rPr>
        <w:t>,</w:t>
      </w:r>
    </w:p>
    <w:p w14:paraId="4D1F3794" w14:textId="77777777" w:rsidR="00A50B0C" w:rsidRPr="001C0FC3" w:rsidRDefault="006A4B32" w:rsidP="00C024D6">
      <w:pPr>
        <w:pStyle w:val="ListParagraph"/>
        <w:numPr>
          <w:ilvl w:val="0"/>
          <w:numId w:val="2"/>
        </w:numPr>
        <w:rPr>
          <w:rFonts w:asciiTheme="minorHAnsi" w:eastAsia="Calibri Light" w:hAnsiTheme="minorHAnsi" w:cstheme="minorHAnsi"/>
          <w:sz w:val="22"/>
          <w:szCs w:val="22"/>
        </w:rPr>
        <w:sectPr w:rsidR="00A50B0C" w:rsidRPr="001C0FC3" w:rsidSect="00195749">
          <w:footerReference w:type="default" r:id="rId13"/>
          <w:pgSz w:w="11920" w:h="16860"/>
          <w:pgMar w:top="1134" w:right="1134" w:bottom="1134" w:left="1134" w:header="0" w:footer="1291" w:gutter="0"/>
          <w:cols w:space="720"/>
        </w:sect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mungkinkan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  </w:t>
      </w:r>
      <w:r w:rsidRPr="001C0FC3">
        <w:rPr>
          <w:rFonts w:asciiTheme="minorHAnsi" w:eastAsia="Calibri Light" w:hAnsiTheme="minorHAnsi" w:cstheme="minorHAnsi"/>
          <w:spacing w:val="4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ainya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  </w:t>
      </w:r>
      <w:r w:rsidRPr="001C0FC3">
        <w:rPr>
          <w:rFonts w:asciiTheme="minorHAnsi" w:eastAsia="Calibri Light" w:hAnsiTheme="minorHAnsi" w:cstheme="minorHAnsi"/>
          <w:spacing w:val="4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 xml:space="preserve">ss   </w:t>
      </w:r>
      <w:r w:rsidRPr="001C0FC3">
        <w:rPr>
          <w:rFonts w:asciiTheme="minorHAnsi" w:eastAsia="Calibri Light" w:hAnsiTheme="minorHAnsi" w:cstheme="minorHAnsi"/>
          <w:i/>
          <w:spacing w:val="4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il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 xml:space="preserve">e   </w:t>
      </w:r>
      <w:r w:rsidRPr="001C0FC3">
        <w:rPr>
          <w:rFonts w:asciiTheme="minorHAnsi" w:eastAsia="Calibri Light" w:hAnsiTheme="minorHAnsi" w:cstheme="minorHAnsi"/>
          <w:i/>
          <w:spacing w:val="4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dan   </w:t>
      </w:r>
      <w:r w:rsidRPr="001C0FC3">
        <w:rPr>
          <w:rFonts w:asciiTheme="minorHAnsi" w:eastAsia="Calibri Light" w:hAnsiTheme="minorHAnsi" w:cstheme="minorHAnsi"/>
          <w:spacing w:val="40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pli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 xml:space="preserve">ce 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41A3FA4A" w14:textId="77777777" w:rsidR="00A50B0C" w:rsidRPr="001C0FC3" w:rsidRDefault="006A4B32">
      <w:pPr>
        <w:spacing w:before="54"/>
        <w:ind w:left="118"/>
        <w:rPr>
          <w:rFonts w:asciiTheme="minorHAnsi" w:eastAsia="Calibri Light" w:hAnsiTheme="minorHAnsi" w:cstheme="minorHAnsi"/>
          <w:b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lastRenderedPageBreak/>
        <w:t>2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b/>
          <w:spacing w:val="-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Ker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ka</w:t>
      </w:r>
      <w:proofErr w:type="spellEnd"/>
      <w:r w:rsidRPr="001C0FC3">
        <w:rPr>
          <w:rFonts w:asciiTheme="minorHAnsi" w:eastAsia="Calibri Light" w:hAnsiTheme="minorHAnsi" w:cstheme="minorHAnsi"/>
          <w:b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an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b/>
          <w:spacing w:val="3"/>
          <w:sz w:val="22"/>
          <w:szCs w:val="22"/>
        </w:rPr>
        <w:t>j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emen</w:t>
      </w:r>
      <w:proofErr w:type="spellEnd"/>
      <w:r w:rsidRPr="001C0FC3">
        <w:rPr>
          <w:rFonts w:asciiTheme="minorHAnsi" w:eastAsia="Calibri Light" w:hAnsiTheme="minorHAnsi" w:cstheme="minorHAnsi"/>
          <w:b/>
          <w:spacing w:val="-1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iko</w:t>
      </w:r>
      <w:proofErr w:type="spellEnd"/>
    </w:p>
    <w:p w14:paraId="4AC5B456" w14:textId="77777777" w:rsidR="00A50B0C" w:rsidRPr="001C0FC3" w:rsidRDefault="00A50B0C">
      <w:pPr>
        <w:spacing w:before="7" w:line="100" w:lineRule="exact"/>
        <w:rPr>
          <w:rFonts w:asciiTheme="minorHAnsi" w:hAnsiTheme="minorHAnsi" w:cstheme="minorHAnsi"/>
          <w:sz w:val="22"/>
          <w:szCs w:val="22"/>
        </w:rPr>
      </w:pPr>
    </w:p>
    <w:p w14:paraId="1DA41DB6" w14:textId="6F016719" w:rsidR="00A50B0C" w:rsidRPr="001C0FC3" w:rsidRDefault="006A4B32">
      <w:pPr>
        <w:spacing w:line="280" w:lineRule="exact"/>
        <w:ind w:left="839"/>
        <w:rPr>
          <w:rFonts w:asciiTheme="minorHAnsi" w:eastAsia="Calibri Light" w:hAnsiTheme="minorHAnsi" w:cstheme="minorHAnsi"/>
          <w:sz w:val="24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ikut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ini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adalah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ngkuman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="000A1E44">
        <w:rPr>
          <w:rFonts w:asciiTheme="minorHAnsi" w:eastAsia="Calibri Light" w:hAnsiTheme="minorHAnsi" w:cstheme="minorHAnsi"/>
          <w:spacing w:val="-1"/>
          <w:sz w:val="22"/>
          <w:szCs w:val="22"/>
        </w:rPr>
        <w:t>ABC</w:t>
      </w:r>
    </w:p>
    <w:p w14:paraId="3C149A1F" w14:textId="77777777" w:rsidR="00A50B0C" w:rsidRPr="001C0FC3" w:rsidRDefault="00A50B0C">
      <w:pPr>
        <w:spacing w:before="5" w:line="100" w:lineRule="exact"/>
        <w:rPr>
          <w:rFonts w:asciiTheme="minorHAnsi" w:hAnsiTheme="minorHAnsi" w:cstheme="minorHAnsi"/>
          <w:sz w:val="10"/>
          <w:szCs w:val="10"/>
        </w:rPr>
      </w:pPr>
    </w:p>
    <w:p w14:paraId="7D696A47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01F2FE3" w14:textId="77777777" w:rsidR="009F59F3" w:rsidRPr="001C0FC3" w:rsidRDefault="009F59F3">
      <w:pPr>
        <w:spacing w:line="200" w:lineRule="exact"/>
        <w:rPr>
          <w:rFonts w:asciiTheme="minorHAnsi" w:hAnsiTheme="minorHAnsi" w:cstheme="minorHAnsi"/>
        </w:rPr>
      </w:pPr>
    </w:p>
    <w:p w14:paraId="577CE850" w14:textId="77777777" w:rsidR="009F59F3" w:rsidRPr="001C0FC3" w:rsidRDefault="009F59F3">
      <w:pPr>
        <w:spacing w:line="200" w:lineRule="exact"/>
        <w:rPr>
          <w:rFonts w:asciiTheme="minorHAnsi" w:hAnsiTheme="minorHAnsi" w:cstheme="minorHAnsi"/>
        </w:rPr>
      </w:pPr>
    </w:p>
    <w:p w14:paraId="6DE91E86" w14:textId="77777777" w:rsidR="007F2DCA" w:rsidRPr="001C0FC3" w:rsidRDefault="007F2DCA">
      <w:pPr>
        <w:spacing w:line="200" w:lineRule="exact"/>
        <w:rPr>
          <w:rFonts w:asciiTheme="minorHAnsi" w:hAnsiTheme="minorHAnsi" w:cstheme="minorHAnsi"/>
        </w:rPr>
        <w:sectPr w:rsidR="007F2DCA" w:rsidRPr="001C0FC3" w:rsidSect="00195749">
          <w:footerReference w:type="default" r:id="rId14"/>
          <w:pgSz w:w="16860" w:h="11920" w:orient="landscape"/>
          <w:pgMar w:top="1134" w:right="1134" w:bottom="1134" w:left="1134" w:header="0" w:footer="0" w:gutter="0"/>
          <w:cols w:space="720"/>
        </w:sectPr>
      </w:pPr>
    </w:p>
    <w:p w14:paraId="2344F63D" w14:textId="77777777" w:rsidR="00A50B0C" w:rsidRPr="001C0FC3" w:rsidRDefault="00A50B0C">
      <w:pPr>
        <w:spacing w:before="4" w:line="100" w:lineRule="exact"/>
        <w:rPr>
          <w:rFonts w:asciiTheme="minorHAnsi" w:hAnsiTheme="minorHAnsi" w:cstheme="minorHAnsi"/>
          <w:sz w:val="11"/>
          <w:szCs w:val="11"/>
        </w:rPr>
      </w:pPr>
    </w:p>
    <w:p w14:paraId="27A749DE" w14:textId="77777777" w:rsidR="00A50B0C" w:rsidRPr="001C0FC3" w:rsidRDefault="006A4B32">
      <w:pPr>
        <w:spacing w:line="160" w:lineRule="exact"/>
        <w:ind w:left="1471" w:right="-26" w:hanging="367"/>
        <w:rPr>
          <w:rFonts w:asciiTheme="minorHAnsi" w:eastAsia="Calibri" w:hAnsiTheme="minorHAnsi" w:cstheme="minorHAnsi"/>
          <w:sz w:val="14"/>
          <w:szCs w:val="14"/>
        </w:rPr>
      </w:pPr>
      <w:r w:rsidRPr="001C0FC3">
        <w:rPr>
          <w:rFonts w:asciiTheme="minorHAnsi" w:eastAsia="Calibri" w:hAnsiTheme="minorHAnsi" w:cstheme="minorHAnsi"/>
          <w:spacing w:val="-3"/>
          <w:w w:val="115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p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spacing w:val="5"/>
          <w:w w:val="115"/>
          <w:sz w:val="14"/>
          <w:szCs w:val="14"/>
        </w:rPr>
        <w:t>p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e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l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n</w:t>
      </w:r>
      <w:proofErr w:type="spellEnd"/>
      <w:r w:rsidRPr="001C0FC3">
        <w:rPr>
          <w:rFonts w:asciiTheme="minorHAnsi" w:eastAsia="Calibri" w:hAnsiTheme="minorHAnsi" w:cstheme="minorHAnsi"/>
          <w:spacing w:val="4"/>
          <w:w w:val="115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r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7"/>
          <w:w w:val="115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o</w:t>
      </w:r>
      <w:proofErr w:type="spellEnd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d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l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u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3"/>
          <w:w w:val="116"/>
          <w:sz w:val="14"/>
          <w:szCs w:val="14"/>
        </w:rPr>
        <w:t>n</w:t>
      </w:r>
      <w:proofErr w:type="spellEnd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?</w:t>
      </w:r>
    </w:p>
    <w:p w14:paraId="57C99CF8" w14:textId="77777777" w:rsidR="00A50B0C" w:rsidRPr="001C0FC3" w:rsidRDefault="006A4B32">
      <w:pPr>
        <w:spacing w:before="4" w:line="100" w:lineRule="exact"/>
        <w:rPr>
          <w:rFonts w:asciiTheme="minorHAnsi" w:hAnsiTheme="minorHAnsi" w:cstheme="minorHAnsi"/>
          <w:sz w:val="11"/>
          <w:szCs w:val="11"/>
        </w:rPr>
      </w:pPr>
      <w:r w:rsidRPr="001C0FC3">
        <w:rPr>
          <w:rFonts w:asciiTheme="minorHAnsi" w:hAnsiTheme="minorHAnsi" w:cstheme="minorHAnsi"/>
        </w:rPr>
        <w:br w:type="column"/>
      </w:r>
    </w:p>
    <w:p w14:paraId="6C97AF55" w14:textId="77777777" w:rsidR="00A50B0C" w:rsidRPr="001C0FC3" w:rsidRDefault="006A4B32">
      <w:pPr>
        <w:spacing w:line="160" w:lineRule="exact"/>
        <w:ind w:right="-26" w:firstLine="199"/>
        <w:rPr>
          <w:rFonts w:asciiTheme="minorHAnsi" w:eastAsia="Calibri" w:hAnsiTheme="minorHAnsi" w:cstheme="minorHAnsi"/>
          <w:sz w:val="14"/>
          <w:szCs w:val="14"/>
        </w:rPr>
      </w:pPr>
      <w:proofErr w:type="spellStart"/>
      <w:r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B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6"/>
          <w:w w:val="115"/>
          <w:sz w:val="14"/>
          <w:szCs w:val="14"/>
        </w:rPr>
        <w:t>g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m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a</w:t>
      </w:r>
      <w:proofErr w:type="spellEnd"/>
      <w:r w:rsidRPr="001C0FC3">
        <w:rPr>
          <w:rFonts w:asciiTheme="minorHAnsi" w:eastAsia="Calibri" w:hAnsiTheme="minorHAnsi" w:cstheme="minorHAnsi"/>
          <w:spacing w:val="4"/>
          <w:w w:val="115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r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o</w:t>
      </w:r>
      <w:proofErr w:type="spellEnd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spacing w:val="5"/>
          <w:w w:val="115"/>
          <w:sz w:val="14"/>
          <w:szCs w:val="14"/>
        </w:rPr>
        <w:t>d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l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s</w:t>
      </w:r>
      <w:proofErr w:type="spellEnd"/>
      <w:r w:rsidRPr="001C0FC3">
        <w:rPr>
          <w:rFonts w:asciiTheme="minorHAnsi" w:eastAsia="Calibri" w:hAnsiTheme="minorHAnsi" w:cstheme="minorHAnsi"/>
          <w:spacing w:val="8"/>
          <w:w w:val="115"/>
          <w:sz w:val="14"/>
          <w:szCs w:val="14"/>
        </w:rPr>
        <w:t xml:space="preserve"> </w:t>
      </w:r>
      <w:r w:rsidRPr="001C0FC3">
        <w:rPr>
          <w:rFonts w:asciiTheme="minorHAnsi" w:eastAsia="Calibri" w:hAnsiTheme="minorHAnsi" w:cstheme="minorHAnsi"/>
          <w:sz w:val="14"/>
          <w:szCs w:val="14"/>
        </w:rPr>
        <w:t>&amp;</w:t>
      </w:r>
      <w:r w:rsidRPr="001C0FC3">
        <w:rPr>
          <w:rFonts w:asciiTheme="minorHAnsi" w:eastAsia="Calibri" w:hAnsiTheme="minorHAnsi" w:cstheme="minorHAnsi"/>
          <w:spacing w:val="20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d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ev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l</w:t>
      </w:r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u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2"/>
          <w:w w:val="116"/>
          <w:sz w:val="14"/>
          <w:szCs w:val="14"/>
        </w:rPr>
        <w:t>i</w:t>
      </w:r>
      <w:proofErr w:type="spellEnd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?</w:t>
      </w:r>
    </w:p>
    <w:p w14:paraId="122E3689" w14:textId="77777777" w:rsidR="00A50B0C" w:rsidRPr="001C0FC3" w:rsidRDefault="006A4B32">
      <w:pPr>
        <w:spacing w:before="4" w:line="100" w:lineRule="exact"/>
        <w:rPr>
          <w:rFonts w:asciiTheme="minorHAnsi" w:hAnsiTheme="minorHAnsi" w:cstheme="minorHAnsi"/>
          <w:sz w:val="11"/>
          <w:szCs w:val="11"/>
        </w:rPr>
      </w:pPr>
      <w:r w:rsidRPr="001C0FC3">
        <w:rPr>
          <w:rFonts w:asciiTheme="minorHAnsi" w:hAnsiTheme="minorHAnsi" w:cstheme="minorHAnsi"/>
        </w:rPr>
        <w:br w:type="column"/>
      </w:r>
    </w:p>
    <w:p w14:paraId="11EED38E" w14:textId="77777777" w:rsidR="00A50B0C" w:rsidRPr="001C0FC3" w:rsidRDefault="007C3E0E">
      <w:pPr>
        <w:spacing w:line="160" w:lineRule="exact"/>
        <w:ind w:right="-26" w:firstLine="247"/>
        <w:rPr>
          <w:rFonts w:asciiTheme="minorHAnsi" w:eastAsia="Calibri" w:hAnsiTheme="minorHAnsi" w:cstheme="minorHAnsi"/>
          <w:sz w:val="14"/>
          <w:szCs w:val="14"/>
        </w:rPr>
      </w:pPr>
      <w:r>
        <w:rPr>
          <w:rFonts w:asciiTheme="minorHAnsi" w:hAnsiTheme="minorHAnsi" w:cstheme="minorHAnsi"/>
        </w:rPr>
        <w:pict w14:anchorId="3FD95C04">
          <v:group id="_x0000_s1144" style="position:absolute;left:0;text-align:left;margin-left:109.95pt;margin-top:121.45pt;width:614.7pt;height:30.45pt;z-index:-3700;mso-position-horizontal-relative:page;mso-position-vertical-relative:page" coordorigin="2199,2429" coordsize="12294,609">
            <v:shape id="_x0000_s1157" style="position:absolute;left:2205;top:2434;width:1840;height:598" coordorigin="2205,2434" coordsize="1840,598" path="m2205,3032r1840,l4045,2434r-1840,l2205,3032xe" filled="f" strokecolor="#5b9bd4" strokeweight=".18881mm">
              <v:path arrowok="t"/>
            </v:shape>
            <v:shape id="_x0000_s1156" style="position:absolute;left:4781;top:2434;width:1840;height:598" coordorigin="4781,2434" coordsize="1840,598" path="m4781,3032r1840,l6621,2434r-1840,l4781,3032xe" filled="f" strokecolor="#5b9bd4" strokeweight=".18881mm">
              <v:path arrowok="t"/>
            </v:shape>
            <v:shape id="_x0000_s1155" style="position:absolute;left:4045;top:2534;width:736;height:399" coordorigin="4045,2534" coordsize="736,399" path="m4666,2833r,100l4781,2733,4666,2534r,100l4045,2634r,199l4666,2833xe" fillcolor="#6fac46" stroked="f">
              <v:path arrowok="t"/>
            </v:shape>
            <v:shape id="_x0000_s1154" style="position:absolute;left:4045;top:2534;width:736;height:399" coordorigin="4045,2534" coordsize="736,399" path="m4045,2634r,199l4666,2833r,100l4781,2733,4666,2534r,100l4045,2634xe" filled="f" strokecolor="#6fac46" strokeweight=".25678mm">
              <v:path arrowok="t"/>
            </v:shape>
            <v:shape id="_x0000_s1153" style="position:absolute;left:7403;top:2434;width:1840;height:598" coordorigin="7403,2434" coordsize="1840,598" path="m7403,3032r1840,l9243,2434r-1840,l7403,3032xe" filled="f" strokecolor="#5b9bd4" strokeweight=".18881mm">
              <v:path arrowok="t"/>
            </v:shape>
            <v:shape id="_x0000_s1152" style="position:absolute;left:6621;top:2534;width:782;height:399" coordorigin="6621,2534" coordsize="782,399" path="m7288,2833r,100l7403,2733,7288,2534r,100l6621,2634r,199l7288,2833xe" fillcolor="#6fac46" stroked="f">
              <v:path arrowok="t"/>
            </v:shape>
            <v:shape id="_x0000_s1151" style="position:absolute;left:6621;top:2534;width:782;height:399" coordorigin="6621,2534" coordsize="782,399" path="m6621,2634r,199l7288,2833r,100l7403,2733,7288,2534r,100l6621,2634xe" filled="f" strokecolor="#6fac46" strokeweight=".25597mm">
              <v:path arrowok="t"/>
            </v:shape>
            <v:shape id="_x0000_s1150" style="position:absolute;left:10025;top:2434;width:1840;height:598" coordorigin="10025,2434" coordsize="1840,598" path="m10025,3032r1841,l11866,2434r-1841,l10025,3032xe" filled="f" strokecolor="#5b9bd4" strokeweight=".18881mm">
              <v:path arrowok="t"/>
            </v:shape>
            <v:shape id="_x0000_s1149" style="position:absolute;left:9243;top:2534;width:782;height:399" coordorigin="9243,2534" coordsize="782,399" path="m9910,2833r,100l10025,2733,9910,2534r,100l9243,2634r,199l9910,2833xe" fillcolor="#6fac46" stroked="f">
              <v:path arrowok="t"/>
            </v:shape>
            <v:shape id="_x0000_s1148" style="position:absolute;left:9243;top:2534;width:782;height:399" coordorigin="9243,2534" coordsize="782,399" path="m9243,2634r,199l9910,2833r,100l10025,2733,9910,2534r,100l9243,2634xe" filled="f" strokecolor="#6fac46" strokeweight=".25597mm">
              <v:path arrowok="t"/>
            </v:shape>
            <v:shape id="_x0000_s1147" style="position:absolute;left:12648;top:2434;width:1840;height:598" coordorigin="12648,2434" coordsize="1840,598" path="m12648,3032r1840,l14488,2434r-1840,l12648,3032xe" filled="f" strokecolor="#5b9bd4" strokeweight=".18881mm">
              <v:path arrowok="t"/>
            </v:shape>
            <v:shape id="_x0000_s1146" style="position:absolute;left:11866;top:2534;width:782;height:399" coordorigin="11866,2534" coordsize="782,399" path="m12533,2833r,100l12648,2733r-115,-199l12533,2634r-667,l11866,2833r667,xe" fillcolor="#6fac46" stroked="f">
              <v:path arrowok="t"/>
            </v:shape>
            <v:shape id="_x0000_s1145" style="position:absolute;left:11866;top:2534;width:782;height:399" coordorigin="11866,2534" coordsize="782,399" path="m11866,2634r,199l12533,2833r,100l12648,2733r-115,-199l12533,2634r-667,xe" filled="f" strokecolor="#6fac46" strokeweight=".25597mm">
              <v:path arrowok="t"/>
            </v:shape>
            <w10:wrap anchorx="page" anchory="page"/>
          </v:group>
        </w:pict>
      </w:r>
      <w:proofErr w:type="spellStart"/>
      <w:r w:rsidR="006A4B32"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B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spacing w:val="6"/>
          <w:w w:val="115"/>
          <w:sz w:val="14"/>
          <w:szCs w:val="14"/>
        </w:rPr>
        <w:t>g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m</w:t>
      </w:r>
      <w:r w:rsidR="006A4B32"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n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a</w:t>
      </w:r>
      <w:proofErr w:type="spellEnd"/>
      <w:r w:rsidR="006A4B32" w:rsidRPr="001C0FC3">
        <w:rPr>
          <w:rFonts w:asciiTheme="minorHAnsi" w:eastAsia="Calibri" w:hAnsiTheme="minorHAnsi" w:cstheme="minorHAnsi"/>
          <w:spacing w:val="4"/>
          <w:w w:val="115"/>
          <w:sz w:val="14"/>
          <w:szCs w:val="14"/>
        </w:rPr>
        <w:t xml:space="preserve"> </w:t>
      </w:r>
      <w:proofErr w:type="spellStart"/>
      <w:r w:rsidR="006A4B32"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c</w:t>
      </w:r>
      <w:r w:rsidR="006A4B32"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ra</w:t>
      </w:r>
      <w:proofErr w:type="spellEnd"/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 </w:t>
      </w:r>
      <w:proofErr w:type="spellStart"/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me</w:t>
      </w:r>
      <w:r w:rsidR="006A4B32"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m</w:t>
      </w:r>
      <w:r w:rsidR="006A4B32"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p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er</w:t>
      </w:r>
      <w:r w:rsidR="006A4B32"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la</w:t>
      </w:r>
      <w:r w:rsidR="006A4B32" w:rsidRPr="001C0FC3">
        <w:rPr>
          <w:rFonts w:asciiTheme="minorHAnsi" w:eastAsia="Calibri" w:hAnsiTheme="minorHAnsi" w:cstheme="minorHAnsi"/>
          <w:spacing w:val="-1"/>
          <w:w w:val="115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u</w:t>
      </w:r>
      <w:r w:rsidR="006A4B32" w:rsidRPr="001C0FC3">
        <w:rPr>
          <w:rFonts w:asciiTheme="minorHAnsi" w:eastAsia="Calibri" w:hAnsiTheme="minorHAnsi" w:cstheme="minorHAnsi"/>
          <w:spacing w:val="-1"/>
          <w:w w:val="115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n</w:t>
      </w:r>
      <w:proofErr w:type="spellEnd"/>
      <w:r w:rsidR="006A4B32" w:rsidRPr="001C0FC3">
        <w:rPr>
          <w:rFonts w:asciiTheme="minorHAnsi" w:eastAsia="Calibri" w:hAnsiTheme="minorHAnsi" w:cstheme="minorHAnsi"/>
          <w:spacing w:val="8"/>
          <w:w w:val="115"/>
          <w:sz w:val="14"/>
          <w:szCs w:val="14"/>
        </w:rPr>
        <w:t xml:space="preserve"> </w:t>
      </w:r>
      <w:proofErr w:type="spellStart"/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r</w:t>
      </w:r>
      <w:r w:rsidR="006A4B32"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s</w:t>
      </w:r>
      <w:r w:rsidR="006A4B32"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spacing w:val="1"/>
          <w:w w:val="116"/>
          <w:sz w:val="14"/>
          <w:szCs w:val="14"/>
        </w:rPr>
        <w:t>o</w:t>
      </w:r>
      <w:proofErr w:type="spellEnd"/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?</w:t>
      </w:r>
    </w:p>
    <w:p w14:paraId="1236A164" w14:textId="77777777" w:rsidR="00A50B0C" w:rsidRPr="001C0FC3" w:rsidRDefault="006A4B32">
      <w:pPr>
        <w:spacing w:before="31" w:line="160" w:lineRule="exact"/>
        <w:ind w:left="-13" w:right="-13" w:hanging="4"/>
        <w:jc w:val="center"/>
        <w:rPr>
          <w:rFonts w:asciiTheme="minorHAnsi" w:eastAsia="Calibri" w:hAnsiTheme="minorHAnsi" w:cstheme="minorHAnsi"/>
          <w:sz w:val="14"/>
          <w:szCs w:val="14"/>
        </w:rPr>
      </w:pPr>
      <w:r w:rsidRPr="001C0FC3">
        <w:rPr>
          <w:rFonts w:asciiTheme="minorHAnsi" w:hAnsiTheme="minorHAnsi" w:cstheme="minorHAnsi"/>
        </w:rPr>
        <w:br w:type="column"/>
      </w:r>
      <w:proofErr w:type="spellStart"/>
      <w:r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B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6"/>
          <w:w w:val="115"/>
          <w:sz w:val="14"/>
          <w:szCs w:val="14"/>
        </w:rPr>
        <w:t>g</w:t>
      </w:r>
      <w:r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m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a</w:t>
      </w:r>
      <w:proofErr w:type="spellEnd"/>
      <w:r w:rsidRPr="001C0FC3">
        <w:rPr>
          <w:rFonts w:asciiTheme="minorHAnsi" w:eastAsia="Calibri" w:hAnsiTheme="minorHAnsi" w:cstheme="minorHAnsi"/>
          <w:spacing w:val="4"/>
          <w:w w:val="115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c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ra</w:t>
      </w:r>
      <w:proofErr w:type="spellEnd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me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l</w:t>
      </w:r>
      <w:r w:rsidRPr="001C0FC3">
        <w:rPr>
          <w:rFonts w:asciiTheme="minorHAnsi" w:eastAsia="Calibri" w:hAnsiTheme="minorHAnsi" w:cstheme="minorHAnsi"/>
          <w:spacing w:val="-6"/>
          <w:w w:val="116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5"/>
          <w:w w:val="116"/>
          <w:sz w:val="14"/>
          <w:szCs w:val="14"/>
        </w:rPr>
        <w:t>p</w:t>
      </w:r>
      <w:r w:rsidRPr="001C0FC3">
        <w:rPr>
          <w:rFonts w:asciiTheme="minorHAnsi" w:eastAsia="Calibri" w:hAnsiTheme="minorHAnsi" w:cstheme="minorHAnsi"/>
          <w:spacing w:val="-6"/>
          <w:w w:val="116"/>
          <w:sz w:val="14"/>
          <w:szCs w:val="14"/>
        </w:rPr>
        <w:t>o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r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n</w:t>
      </w:r>
      <w:proofErr w:type="spellEnd"/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 xml:space="preserve"> </w:t>
      </w:r>
      <w:r w:rsidRPr="001C0FC3">
        <w:rPr>
          <w:rFonts w:asciiTheme="minorHAnsi" w:eastAsia="Calibri" w:hAnsiTheme="minorHAnsi" w:cstheme="minorHAnsi"/>
          <w:spacing w:val="-4"/>
          <w:w w:val="116"/>
          <w:sz w:val="14"/>
          <w:szCs w:val="14"/>
        </w:rPr>
        <w:t>d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n </w:t>
      </w:r>
      <w:proofErr w:type="spellStart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me</w:t>
      </w:r>
      <w:r w:rsidRPr="001C0FC3">
        <w:rPr>
          <w:rFonts w:asciiTheme="minorHAnsi" w:eastAsia="Calibri" w:hAnsiTheme="minorHAnsi" w:cstheme="minorHAnsi"/>
          <w:spacing w:val="-4"/>
          <w:w w:val="116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5"/>
          <w:w w:val="116"/>
          <w:sz w:val="14"/>
          <w:szCs w:val="14"/>
        </w:rPr>
        <w:t>g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-4"/>
          <w:w w:val="116"/>
          <w:sz w:val="14"/>
          <w:szCs w:val="14"/>
        </w:rPr>
        <w:t>o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m</w:t>
      </w:r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u</w:t>
      </w:r>
      <w:r w:rsidRPr="001C0FC3">
        <w:rPr>
          <w:rFonts w:asciiTheme="minorHAnsi" w:eastAsia="Calibri" w:hAnsiTheme="minorHAnsi" w:cstheme="minorHAnsi"/>
          <w:spacing w:val="-4"/>
          <w:w w:val="116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1"/>
          <w:w w:val="116"/>
          <w:sz w:val="14"/>
          <w:szCs w:val="14"/>
        </w:rPr>
        <w:t>n</w:t>
      </w:r>
      <w:proofErr w:type="spellEnd"/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?</w:t>
      </w:r>
    </w:p>
    <w:p w14:paraId="54DA32A6" w14:textId="77777777" w:rsidR="00A50B0C" w:rsidRPr="001C0FC3" w:rsidRDefault="006A4B32">
      <w:pPr>
        <w:spacing w:before="1" w:line="200" w:lineRule="exact"/>
        <w:rPr>
          <w:rFonts w:asciiTheme="minorHAnsi" w:hAnsiTheme="minorHAnsi" w:cstheme="minorHAnsi"/>
        </w:rPr>
      </w:pPr>
      <w:r w:rsidRPr="001C0FC3">
        <w:rPr>
          <w:rFonts w:asciiTheme="minorHAnsi" w:hAnsiTheme="minorHAnsi" w:cstheme="minorHAnsi"/>
        </w:rPr>
        <w:br w:type="column"/>
      </w:r>
    </w:p>
    <w:p w14:paraId="51D5E26B" w14:textId="77777777" w:rsidR="00A50B0C" w:rsidRPr="001C0FC3" w:rsidRDefault="006A4B32">
      <w:pPr>
        <w:rPr>
          <w:rFonts w:asciiTheme="minorHAnsi" w:eastAsia="Calibri" w:hAnsiTheme="minorHAnsi" w:cstheme="minorHAnsi"/>
          <w:sz w:val="14"/>
          <w:szCs w:val="14"/>
        </w:rPr>
        <w:sectPr w:rsidR="00A50B0C" w:rsidRPr="001C0FC3" w:rsidSect="00195749">
          <w:type w:val="continuous"/>
          <w:pgSz w:w="16860" w:h="11920" w:orient="landscape"/>
          <w:pgMar w:top="1134" w:right="1134" w:bottom="1134" w:left="1134" w:header="720" w:footer="720" w:gutter="0"/>
          <w:cols w:num="5" w:space="720" w:equalWidth="0">
            <w:col w:w="2710" w:space="1101"/>
            <w:col w:w="1518" w:space="1094"/>
            <w:col w:w="1541" w:space="1136"/>
            <w:col w:w="1435" w:space="1105"/>
            <w:col w:w="2952"/>
          </w:cols>
        </w:sectPr>
      </w:pP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M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o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7"/>
          <w:w w:val="116"/>
          <w:sz w:val="14"/>
          <w:szCs w:val="14"/>
        </w:rPr>
        <w:t>t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o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r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g</w:t>
      </w:r>
      <w:r w:rsidRPr="001C0FC3">
        <w:rPr>
          <w:rFonts w:asciiTheme="minorHAnsi" w:eastAsia="Calibri" w:hAnsiTheme="minorHAnsi" w:cstheme="minorHAnsi"/>
          <w:spacing w:val="1"/>
          <w:w w:val="116"/>
          <w:sz w:val="14"/>
          <w:szCs w:val="14"/>
        </w:rPr>
        <w:t xml:space="preserve"> </w:t>
      </w:r>
      <w:r w:rsidRPr="001C0FC3">
        <w:rPr>
          <w:rFonts w:asciiTheme="minorHAnsi" w:eastAsia="Calibri" w:hAnsiTheme="minorHAnsi" w:cstheme="minorHAnsi"/>
          <w:sz w:val="14"/>
          <w:szCs w:val="14"/>
        </w:rPr>
        <w:t>&amp;</w:t>
      </w:r>
      <w:r w:rsidRPr="001C0FC3">
        <w:rPr>
          <w:rFonts w:asciiTheme="minorHAnsi" w:eastAsia="Calibri" w:hAnsiTheme="minorHAnsi" w:cstheme="minorHAnsi"/>
          <w:spacing w:val="20"/>
          <w:sz w:val="14"/>
          <w:szCs w:val="14"/>
        </w:rPr>
        <w:t xml:space="preserve"> 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7"/>
          <w:w w:val="116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1"/>
          <w:w w:val="116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u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r</w:t>
      </w:r>
      <w:r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4"/>
          <w:w w:val="116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-4"/>
          <w:w w:val="116"/>
          <w:sz w:val="14"/>
          <w:szCs w:val="14"/>
        </w:rPr>
        <w:t>c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e</w:t>
      </w:r>
    </w:p>
    <w:p w14:paraId="155C1417" w14:textId="77777777" w:rsidR="00A50B0C" w:rsidRPr="001C0FC3" w:rsidRDefault="00A50B0C">
      <w:pPr>
        <w:spacing w:before="7" w:line="140" w:lineRule="exact"/>
        <w:rPr>
          <w:rFonts w:asciiTheme="minorHAnsi" w:hAnsiTheme="minorHAnsi" w:cstheme="minorHAnsi"/>
          <w:sz w:val="15"/>
          <w:szCs w:val="15"/>
        </w:rPr>
      </w:pPr>
    </w:p>
    <w:p w14:paraId="087B7B71" w14:textId="77777777" w:rsidR="00A50B0C" w:rsidRPr="001C0FC3" w:rsidRDefault="007C3E0E">
      <w:pPr>
        <w:spacing w:line="2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0ABD1BC">
          <v:group id="_x0000_s1123" style="position:absolute;margin-left:106.95pt;margin-top:163.85pt;width:651.2pt;height:339.7pt;z-index:-3699;mso-position-horizontal-relative:page;mso-position-vertical-relative:page" coordorigin="2139,3301" coordsize="13024,67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0" type="#_x0000_t75" style="position:absolute;left:2139;top:3301;width:2580;height:5001">
              <v:imagedata r:id="rId15" o:title=""/>
            </v:shape>
            <v:shape id="_x0000_s1139" type="#_x0000_t75" style="position:absolute;left:4720;top:3301;width:2572;height:5001">
              <v:imagedata r:id="rId16" o:title=""/>
            </v:shape>
            <v:shape id="_x0000_s1138" type="#_x0000_t75" style="position:absolute;left:7341;top:3301;width:2572;height:5001">
              <v:imagedata r:id="rId17" o:title=""/>
            </v:shape>
            <v:shape id="_x0000_s1137" type="#_x0000_t75" style="position:absolute;left:9962;top:3301;width:2580;height:5001">
              <v:imagedata r:id="rId18" o:title=""/>
            </v:shape>
            <v:shape id="_x0000_s1136" type="#_x0000_t75" style="position:absolute;left:12583;top:3301;width:2580;height:5001">
              <v:imagedata r:id="rId19" o:title=""/>
            </v:shape>
            <v:shape id="_x0000_s1135" type="#_x0000_t75" style="position:absolute;left:2139;top:8302;width:828;height:1793">
              <v:imagedata r:id="rId20" o:title=""/>
            </v:shape>
            <v:shape id="_x0000_s1134" style="position:absolute;left:2205;top:8335;width:690;height:1675" coordorigin="2205,8335" coordsize="690,1675" path="m2205,10010r690,l2895,8335r-690,l2205,10010xe" fillcolor="#6fac46" stroked="f">
              <v:path arrowok="t"/>
            </v:shape>
            <v:shape id="_x0000_s1133" style="position:absolute;left:2205;top:8335;width:690;height:1675" coordorigin="2205,8335" coordsize="690,1675" path="m2205,10010r690,l2895,8335r-690,l2205,10010xe" filled="f" strokecolor="#6fac46" strokeweight=".1405mm">
              <v:path arrowok="t"/>
            </v:shape>
            <v:shape id="_x0000_s1132" type="#_x0000_t75" style="position:absolute;left:2878;top:9378;width:9665;height:717">
              <v:imagedata r:id="rId21" o:title=""/>
            </v:shape>
            <v:shape id="_x0000_s1131" style="position:absolute;left:2941;top:9412;width:9523;height:598" coordorigin="2941,9412" coordsize="9523,598" path="m2941,10010r9523,l12464,9412r-9523,l2941,10010xe" fillcolor="#6fac46" stroked="f">
              <v:path arrowok="t"/>
            </v:shape>
            <v:shape id="_x0000_s1130" style="position:absolute;left:2941;top:9412;width:9523;height:598" coordorigin="2941,9412" coordsize="9523,598" path="m2941,10010r9523,l12464,9412r-9523,l2941,10010xe" filled="f" strokecolor="#6fac46" strokeweight=".12425mm">
              <v:path arrowok="t"/>
            </v:shape>
            <v:shape id="_x0000_s1129" type="#_x0000_t75" style="position:absolute;left:7341;top:8639;width:5202;height:717">
              <v:imagedata r:id="rId22" o:title=""/>
            </v:shape>
            <v:shape id="_x0000_s1128" style="position:absolute;left:7403;top:8674;width:5061;height:598" coordorigin="7403,8674" coordsize="5061,598" path="m7403,9273r5061,l12464,8674r-5061,l7403,9273xe" fillcolor="#6fac46" stroked="f">
              <v:path arrowok="t"/>
            </v:shape>
            <v:shape id="_x0000_s1127" style="position:absolute;left:7403;top:8674;width:5061;height:598" coordorigin="7403,8674" coordsize="5061,598" path="m7403,9273r5061,l12464,8674r-5061,l7403,9273xe" filled="f" strokecolor="#6fac46" strokeweight=".1244mm">
              <v:path arrowok="t"/>
            </v:shape>
            <v:shape id="_x0000_s1126" type="#_x0000_t75" style="position:absolute;left:12583;top:8639;width:2580;height:717">
              <v:imagedata r:id="rId23" o:title=""/>
            </v:shape>
            <v:shape id="_x0000_s1125" style="position:absolute;left:12648;top:8674;width:2438;height:598" coordorigin="12648,8674" coordsize="2438,598" path="m12648,9273r2438,l15086,8674r-2438,l12648,9273xe" fillcolor="#6fac46" stroked="f">
              <v:path arrowok="t"/>
            </v:shape>
            <v:shape id="_x0000_s1124" style="position:absolute;left:12648;top:8674;width:2438;height:598" coordorigin="12648,8674" coordsize="2438,598" path="m12648,9273r2438,l15086,8674r-2438,l12648,9273xe" filled="f" strokecolor="#6fac46" strokeweight=".12525mm">
              <v:path arrowok="t"/>
            </v:shape>
            <w10:wrap anchorx="page" anchory="page"/>
          </v:group>
        </w:pict>
      </w: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138"/>
        <w:gridCol w:w="2438"/>
        <w:gridCol w:w="184"/>
        <w:gridCol w:w="248"/>
        <w:gridCol w:w="2190"/>
        <w:gridCol w:w="184"/>
        <w:gridCol w:w="2438"/>
        <w:gridCol w:w="184"/>
        <w:gridCol w:w="236"/>
        <w:gridCol w:w="2202"/>
      </w:tblGrid>
      <w:tr w:rsidR="006A4B32" w:rsidRPr="001C0FC3" w14:paraId="486DE183" w14:textId="77777777">
        <w:trPr>
          <w:trHeight w:hRule="exact" w:val="360"/>
        </w:trPr>
        <w:tc>
          <w:tcPr>
            <w:tcW w:w="2438" w:type="dxa"/>
            <w:tcBorders>
              <w:top w:val="single" w:sz="3" w:space="0" w:color="C7C7C7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043B63AA" w14:textId="77777777" w:rsidR="00A50B0C" w:rsidRPr="001C0FC3" w:rsidRDefault="006A4B32" w:rsidP="00BE1C17">
            <w:pPr>
              <w:spacing w:before="49"/>
              <w:ind w:left="18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ew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hu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c</w:t>
            </w:r>
          </w:p>
          <w:p w14:paraId="756B1A6A" w14:textId="77777777" w:rsidR="00A50B0C" w:rsidRPr="001C0FC3" w:rsidRDefault="006A4B32" w:rsidP="00BE1C17">
            <w:pPr>
              <w:spacing w:before="5"/>
              <w:ind w:left="17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="00BE1C17" w:rsidRPr="001C0FC3">
              <w:rPr>
                <w:rFonts w:asciiTheme="minorHAnsi" w:eastAsia="Calibri" w:hAnsiTheme="minorHAnsi" w:cstheme="minorHAnsi"/>
                <w:spacing w:val="24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2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h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si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28E1546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single" w:sz="3" w:space="0" w:color="C7C7C7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7701C61" w14:textId="77777777" w:rsidR="00A50B0C" w:rsidRPr="001C0FC3" w:rsidRDefault="006A4B32" w:rsidP="00BE1C17">
            <w:pPr>
              <w:spacing w:before="49"/>
              <w:ind w:left="59" w:right="5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,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,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,</w:t>
            </w:r>
          </w:p>
          <w:p w14:paraId="52FDA614" w14:textId="77777777" w:rsidR="00A50B0C" w:rsidRPr="001C0FC3" w:rsidRDefault="006A4B32" w:rsidP="00BE1C17">
            <w:pPr>
              <w:spacing w:before="5"/>
              <w:ind w:left="263" w:right="263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z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8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m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7D93C3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  <w:tcBorders>
              <w:top w:val="single" w:sz="3" w:space="0" w:color="C7C7C7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3E8A403" w14:textId="77777777" w:rsidR="00A50B0C" w:rsidRPr="001C0FC3" w:rsidRDefault="006A4B32" w:rsidP="00BE1C17">
            <w:pPr>
              <w:spacing w:before="49"/>
              <w:ind w:left="115" w:right="108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4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</w:p>
          <w:p w14:paraId="5EE8D53D" w14:textId="77777777" w:rsidR="00A50B0C" w:rsidRPr="001C0FC3" w:rsidRDefault="006A4B32" w:rsidP="00BE1C17">
            <w:pPr>
              <w:spacing w:before="5"/>
              <w:ind w:left="353" w:right="343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 xml:space="preserve">e 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549704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single" w:sz="3" w:space="0" w:color="C7C7C7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D6656CD" w14:textId="77777777" w:rsidR="00A50B0C" w:rsidRPr="001C0FC3" w:rsidRDefault="006A4B32" w:rsidP="00BE1C17">
            <w:pPr>
              <w:spacing w:before="49"/>
              <w:ind w:left="240" w:right="23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g</w:t>
            </w:r>
          </w:p>
          <w:p w14:paraId="2A1CB09E" w14:textId="77777777" w:rsidR="00A50B0C" w:rsidRPr="001C0FC3" w:rsidRDefault="006A4B32" w:rsidP="00BE1C17">
            <w:pPr>
              <w:spacing w:before="5"/>
              <w:ind w:left="52" w:right="41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i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st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ew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9B0757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3" w:space="0" w:color="C7C7C7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19633E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single" w:sz="3" w:space="0" w:color="C7C7C7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2A534765" w14:textId="77777777" w:rsidR="00A50B0C" w:rsidRPr="001C0FC3" w:rsidRDefault="006A4B32" w:rsidP="00BE1C17">
            <w:pPr>
              <w:spacing w:before="49"/>
              <w:ind w:left="67" w:right="28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sk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sed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ud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4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,</w:t>
            </w:r>
          </w:p>
          <w:p w14:paraId="57E6B300" w14:textId="77777777" w:rsidR="00A50B0C" w:rsidRPr="001C0FC3" w:rsidRDefault="006A4B32" w:rsidP="00BE1C17">
            <w:pPr>
              <w:spacing w:before="5"/>
              <w:ind w:left="350" w:right="56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w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:</w:t>
            </w:r>
          </w:p>
        </w:tc>
      </w:tr>
      <w:tr w:rsidR="006A4B32" w:rsidRPr="001C0FC3" w14:paraId="0793437D" w14:textId="77777777">
        <w:trPr>
          <w:trHeight w:hRule="exact" w:val="156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3A71489D" w14:textId="77777777" w:rsidR="00A50B0C" w:rsidRPr="001C0FC3" w:rsidRDefault="006A4B32" w:rsidP="00BE1C17">
            <w:pPr>
              <w:spacing w:line="140" w:lineRule="exact"/>
              <w:ind w:left="63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1</w:t>
            </w:r>
            <w:r w:rsidRPr="001C0FC3">
              <w:rPr>
                <w:rFonts w:asciiTheme="minorHAnsi" w:eastAsia="Calibr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3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26FB89B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ADE69A0" w14:textId="77777777" w:rsidR="00A50B0C" w:rsidRPr="001C0FC3" w:rsidRDefault="006A4B32" w:rsidP="00BE1C17">
            <w:pPr>
              <w:spacing w:line="140" w:lineRule="exact"/>
              <w:ind w:left="339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se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h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sk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 xml:space="preserve"> 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er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186F18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0ED5A35" w14:textId="656B21C0" w:rsidR="00A50B0C" w:rsidRPr="001C0FC3" w:rsidRDefault="00642F30" w:rsidP="00BE1C17">
            <w:pPr>
              <w:spacing w:line="140" w:lineRule="exact"/>
              <w:ind w:left="809" w:right="80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="006A4B32"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="006A4B32"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u</w:t>
            </w:r>
            <w:r w:rsidR="006A4B32"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="006A4B32"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="006A4B32"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="006A4B32"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b</w:t>
            </w:r>
            <w:r w:rsidR="006A4B32"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ili</w:t>
            </w:r>
            <w:r w:rsidR="006A4B32"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="006A4B32"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="006A4B32"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CAA6EA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1630C5A" w14:textId="77777777" w:rsidR="00A50B0C" w:rsidRPr="001C0FC3" w:rsidRDefault="006A4B32" w:rsidP="00BE1C17">
            <w:pPr>
              <w:spacing w:line="140" w:lineRule="exact"/>
              <w:ind w:left="32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gramStart"/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leh </w:t>
            </w:r>
            <w:r w:rsidRPr="001C0FC3">
              <w:rPr>
                <w:rFonts w:asciiTheme="minorHAnsi" w:eastAsia="Calibr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gramEnd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0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1</w:t>
            </w:r>
            <w:r w:rsidRPr="001C0FC3">
              <w:rPr>
                <w:rFonts w:asciiTheme="minorHAnsi" w:eastAsia="Calibr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3,</w:t>
            </w:r>
            <w:r w:rsidRPr="001C0FC3">
              <w:rPr>
                <w:rFonts w:asciiTheme="minorHAnsi" w:eastAsia="Calibri" w:hAnsiTheme="minorHAnsi" w:cstheme="minorHAnsi"/>
                <w:spacing w:val="25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FDDA7E5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357ED5CE" w14:textId="77777777" w:rsidR="00A50B0C" w:rsidRPr="001C0FC3" w:rsidRDefault="006A4B32" w:rsidP="00BE1C17">
            <w:pPr>
              <w:spacing w:line="120" w:lineRule="exact"/>
              <w:ind w:left="68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1"/>
                <w:sz w:val="12"/>
                <w:szCs w:val="12"/>
              </w:rPr>
              <w:t>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5DDD22F7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up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</w:p>
        </w:tc>
      </w:tr>
      <w:tr w:rsidR="006A4B32" w:rsidRPr="001C0FC3" w14:paraId="4E89D2E6" w14:textId="77777777">
        <w:trPr>
          <w:trHeight w:hRule="exact" w:val="150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3790B926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461BBD1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13331B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4062E9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C352D4B" w14:textId="77777777" w:rsidR="00A50B0C" w:rsidRPr="001C0FC3" w:rsidRDefault="006A4B32" w:rsidP="00BE1C17">
            <w:pPr>
              <w:spacing w:line="12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F176E10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0E63128" w14:textId="77777777" w:rsidR="00A50B0C" w:rsidRPr="001C0FC3" w:rsidRDefault="006A4B32" w:rsidP="00BE1C17">
            <w:pPr>
              <w:spacing w:line="120" w:lineRule="exact"/>
              <w:ind w:left="22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i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9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M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9F8A11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249268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6B58F3B2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15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gg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</w:p>
        </w:tc>
      </w:tr>
      <w:tr w:rsidR="006A4B32" w:rsidRPr="001C0FC3" w14:paraId="060441D9" w14:textId="77777777">
        <w:trPr>
          <w:trHeight w:hRule="exact" w:val="155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186C964D" w14:textId="77777777" w:rsidR="00A50B0C" w:rsidRPr="001C0FC3" w:rsidRDefault="006A4B32" w:rsidP="00BE1C17">
            <w:pPr>
              <w:spacing w:line="140" w:lineRule="exact"/>
              <w:ind w:left="18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ew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hu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7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18CECC29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07AFF9C" w14:textId="77777777" w:rsidR="00A50B0C" w:rsidRPr="001C0FC3" w:rsidRDefault="006A4B32" w:rsidP="00BE1C17">
            <w:pPr>
              <w:spacing w:line="140" w:lineRule="exact"/>
              <w:ind w:left="105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23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v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9ACDEC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7EB9A11" w14:textId="77777777" w:rsidR="00A50B0C" w:rsidRPr="001C0FC3" w:rsidRDefault="006A4B32" w:rsidP="00BE1C17">
            <w:pPr>
              <w:spacing w:line="140" w:lineRule="exact"/>
              <w:ind w:left="163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sk t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8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tu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u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48237D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2A63A9B" w14:textId="77777777" w:rsidR="00A50B0C" w:rsidRPr="001C0FC3" w:rsidRDefault="006A4B32" w:rsidP="00BE1C17">
            <w:pPr>
              <w:spacing w:line="140" w:lineRule="exact"/>
              <w:ind w:left="78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E2328E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35E5ACB1" w14:textId="77777777" w:rsidR="00A50B0C" w:rsidRPr="001C0FC3" w:rsidRDefault="006A4B32" w:rsidP="00BE1C17">
            <w:pPr>
              <w:spacing w:line="120" w:lineRule="exact"/>
              <w:ind w:left="68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1"/>
                <w:sz w:val="12"/>
                <w:szCs w:val="12"/>
              </w:rPr>
              <w:t>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471EDCAA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</w:p>
        </w:tc>
      </w:tr>
      <w:tr w:rsidR="006A4B32" w:rsidRPr="001C0FC3" w14:paraId="138CBCC8" w14:textId="77777777">
        <w:trPr>
          <w:trHeight w:hRule="exact" w:val="142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6C5EDE5F" w14:textId="77777777" w:rsidR="00A50B0C" w:rsidRPr="001C0FC3" w:rsidRDefault="006A4B32" w:rsidP="00BE1C17">
            <w:pPr>
              <w:spacing w:line="120" w:lineRule="exact"/>
              <w:ind w:left="17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sk</w:t>
            </w:r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15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23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h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0E85D9B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FFE67BF" w14:textId="77777777" w:rsidR="00A50B0C" w:rsidRPr="001C0FC3" w:rsidRDefault="006A4B32" w:rsidP="00BE1C17">
            <w:pPr>
              <w:spacing w:line="120" w:lineRule="exact"/>
              <w:ind w:left="6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ng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d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DDEE68D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B3F72BD" w14:textId="77777777" w:rsidR="00A50B0C" w:rsidRPr="001C0FC3" w:rsidRDefault="006A4B32" w:rsidP="00BE1C17">
            <w:pPr>
              <w:spacing w:line="120" w:lineRule="exact"/>
              <w:ind w:left="42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2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: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C21630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7E0B705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2DA0C7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21DF0CD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61ABB6B2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h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</w:p>
        </w:tc>
      </w:tr>
      <w:tr w:rsidR="006A4B32" w:rsidRPr="001C0FC3" w14:paraId="2DF9784E" w14:textId="77777777">
        <w:trPr>
          <w:trHeight w:hRule="exact" w:val="161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93310A3" w14:textId="77777777" w:rsidR="00A50B0C" w:rsidRPr="001C0FC3" w:rsidRDefault="006A4B32" w:rsidP="00BE1C17">
            <w:pPr>
              <w:spacing w:line="120" w:lineRule="exact"/>
              <w:ind w:left="62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position w:val="1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position w:val="1"/>
                <w:sz w:val="12"/>
                <w:szCs w:val="12"/>
              </w:rPr>
              <w:t>2</w:t>
            </w:r>
            <w:r w:rsidRPr="001C0FC3">
              <w:rPr>
                <w:rFonts w:asciiTheme="minorHAnsi" w:eastAsia="Calibri" w:hAnsiTheme="minorHAnsi" w:cstheme="minorHAnsi"/>
                <w:spacing w:val="19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position w:val="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n 4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5711F7B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759BBD0" w14:textId="77777777" w:rsidR="00A50B0C" w:rsidRPr="001C0FC3" w:rsidRDefault="006A4B32" w:rsidP="00BE1C17">
            <w:pPr>
              <w:spacing w:line="120" w:lineRule="exact"/>
              <w:ind w:left="22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set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position w:val="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887169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179AA1D" w14:textId="77777777" w:rsidR="00A50B0C" w:rsidRPr="001C0FC3" w:rsidRDefault="006A4B32" w:rsidP="00BE1C17">
            <w:pPr>
              <w:spacing w:line="120" w:lineRule="exact"/>
              <w:ind w:left="64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2"/>
                <w:sz w:val="12"/>
                <w:szCs w:val="12"/>
              </w:rPr>
              <w:t>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63801B09" w14:textId="77777777" w:rsidR="00A50B0C" w:rsidRPr="001C0FC3" w:rsidRDefault="006A4B32" w:rsidP="00BE1C17">
            <w:pPr>
              <w:spacing w:line="12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ik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8"/>
                <w:w w:val="122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position w:val="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position w:val="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t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49A15E4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6469BB3" w14:textId="77777777" w:rsidR="00A50B0C" w:rsidRPr="001C0FC3" w:rsidRDefault="006A4B32" w:rsidP="00BE1C17">
            <w:pPr>
              <w:spacing w:line="120" w:lineRule="exact"/>
              <w:ind w:left="27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position w:val="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DD013F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29BDBAD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04764F8" w14:textId="77777777" w:rsidR="00A50B0C" w:rsidRPr="001C0FC3" w:rsidRDefault="006A4B32" w:rsidP="00BE1C17">
            <w:pPr>
              <w:spacing w:line="12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m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o</w:t>
            </w:r>
            <w:proofErr w:type="spellEnd"/>
          </w:p>
        </w:tc>
      </w:tr>
      <w:tr w:rsidR="006A4B32" w:rsidRPr="001C0FC3" w14:paraId="1B88552E" w14:textId="77777777">
        <w:trPr>
          <w:trHeight w:hRule="exact" w:val="155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68905A0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61A9BB4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78302DD" w14:textId="77777777" w:rsidR="00A50B0C" w:rsidRPr="001C0FC3" w:rsidRDefault="006A4B32" w:rsidP="00BE1C17">
            <w:pPr>
              <w:spacing w:line="140" w:lineRule="exact"/>
              <w:ind w:left="931" w:right="928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811B13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9C8C8D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16CE1150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ti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A7AF3C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9E78265" w14:textId="77777777" w:rsidR="00A50B0C" w:rsidRPr="001C0FC3" w:rsidRDefault="006A4B32" w:rsidP="00BE1C17">
            <w:pPr>
              <w:spacing w:line="140" w:lineRule="exact"/>
              <w:ind w:left="85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ew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18239D4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1BF14B64" w14:textId="77777777" w:rsidR="00A50B0C" w:rsidRPr="001C0FC3" w:rsidRDefault="006A4B32" w:rsidP="00BE1C17">
            <w:pPr>
              <w:spacing w:line="120" w:lineRule="exact"/>
              <w:ind w:left="68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1"/>
                <w:sz w:val="12"/>
                <w:szCs w:val="12"/>
              </w:rPr>
              <w:t>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2E5F8D9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5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5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9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</w:p>
        </w:tc>
      </w:tr>
      <w:tr w:rsidR="006A4B32" w:rsidRPr="001C0FC3" w14:paraId="129F6772" w14:textId="77777777">
        <w:trPr>
          <w:trHeight w:hRule="exact" w:val="151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8388FF7" w14:textId="77777777" w:rsidR="00A50B0C" w:rsidRPr="001C0FC3" w:rsidRDefault="006A4B32" w:rsidP="00BE1C17">
            <w:pPr>
              <w:spacing w:line="120" w:lineRule="exact"/>
              <w:ind w:left="89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ew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hu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0CF7D0C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A11E25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B24572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C314F0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0AB2DA01" w14:textId="77777777" w:rsidR="00A50B0C" w:rsidRPr="001C0FC3" w:rsidRDefault="006A4B32" w:rsidP="00BE1C17">
            <w:pPr>
              <w:spacing w:line="12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8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.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A620D0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E9B06B5" w14:textId="77777777" w:rsidR="00A50B0C" w:rsidRPr="001C0FC3" w:rsidRDefault="006A4B32" w:rsidP="00BE1C17">
            <w:pPr>
              <w:spacing w:line="120" w:lineRule="exact"/>
              <w:ind w:left="32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gramStart"/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eh </w:t>
            </w:r>
            <w:r w:rsidRPr="001C0FC3">
              <w:rPr>
                <w:rFonts w:asciiTheme="minorHAnsi" w:eastAsia="Calibr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gramEnd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0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2</w:t>
            </w:r>
            <w:r w:rsidRPr="001C0FC3">
              <w:rPr>
                <w:rFonts w:asciiTheme="minorHAnsi" w:eastAsia="Calibr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4,</w:t>
            </w:r>
            <w:r w:rsidRPr="001C0FC3">
              <w:rPr>
                <w:rFonts w:asciiTheme="minorHAnsi" w:eastAsia="Calibri" w:hAnsiTheme="minorHAnsi" w:cstheme="minorHAnsi"/>
                <w:spacing w:val="25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C5D31E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E51721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593D001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15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</w:p>
        </w:tc>
      </w:tr>
      <w:tr w:rsidR="006A4B32" w:rsidRPr="001C0FC3" w14:paraId="5C60CD3A" w14:textId="77777777">
        <w:trPr>
          <w:trHeight w:hRule="exact" w:val="154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85032EB" w14:textId="77777777" w:rsidR="00A50B0C" w:rsidRPr="001C0FC3" w:rsidRDefault="006A4B32" w:rsidP="00BE1C17">
            <w:pPr>
              <w:spacing w:line="120" w:lineRule="exact"/>
              <w:ind w:left="8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sk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eh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07BE252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4A53E50" w14:textId="77777777" w:rsidR="00A50B0C" w:rsidRPr="001C0FC3" w:rsidRDefault="006A4B32" w:rsidP="00BE1C17">
            <w:pPr>
              <w:spacing w:line="120" w:lineRule="exact"/>
              <w:ind w:left="27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Di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 xml:space="preserve">t 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 xml:space="preserve">l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2544C6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704780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717E0972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proofErr w:type="gramEnd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3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B3D5740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B48D70A" w14:textId="77777777" w:rsidR="00A50B0C" w:rsidRPr="001C0FC3" w:rsidRDefault="006A4B32" w:rsidP="00BE1C17">
            <w:pPr>
              <w:spacing w:line="120" w:lineRule="exact"/>
              <w:ind w:left="22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gramStart"/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r </w:t>
            </w:r>
            <w:r w:rsidRPr="001C0FC3">
              <w:rPr>
                <w:rFonts w:asciiTheme="minorHAnsi" w:eastAsia="Calibri" w:hAnsiTheme="minorHAnsi" w:cstheme="minorHAnsi"/>
                <w:spacing w:val="6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proofErr w:type="gramEnd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M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46E7B9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D882B57" w14:textId="77777777" w:rsidR="00A50B0C" w:rsidRPr="001C0FC3" w:rsidRDefault="006A4B32" w:rsidP="00BE1C17">
            <w:pPr>
              <w:spacing w:line="120" w:lineRule="exact"/>
              <w:ind w:left="68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1"/>
                <w:sz w:val="12"/>
                <w:szCs w:val="12"/>
              </w:rPr>
              <w:t>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BF3A07E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9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</w:p>
        </w:tc>
      </w:tr>
      <w:tr w:rsidR="006A4B32" w:rsidRPr="001C0FC3" w14:paraId="0908EF6B" w14:textId="77777777">
        <w:trPr>
          <w:trHeight w:hRule="exact" w:val="152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8AE008B" w14:textId="77777777" w:rsidR="00A50B0C" w:rsidRPr="001C0FC3" w:rsidRDefault="006A4B32" w:rsidP="00BE1C17">
            <w:pPr>
              <w:spacing w:line="120" w:lineRule="exact"/>
              <w:ind w:left="12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position w:val="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3"/>
                <w:w w:val="120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4"/>
                <w:position w:val="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23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iv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se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ta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eh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16577924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4CF06BD" w14:textId="77777777" w:rsidR="00A50B0C" w:rsidRPr="001C0FC3" w:rsidRDefault="006A4B32" w:rsidP="00BE1C17">
            <w:pPr>
              <w:spacing w:line="120" w:lineRule="exact"/>
              <w:ind w:left="233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position w:val="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g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position w:val="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position w:val="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position w:val="1"/>
                <w:sz w:val="12"/>
                <w:szCs w:val="12"/>
              </w:rPr>
              <w:t>ca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a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5423E08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9526350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48B8ECEC" w14:textId="77777777" w:rsidR="00A50B0C" w:rsidRPr="001C0FC3" w:rsidRDefault="006A4B32" w:rsidP="00BE1C17">
            <w:pPr>
              <w:spacing w:line="12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k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965F30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72A00FA" w14:textId="77777777" w:rsidR="00A50B0C" w:rsidRPr="001C0FC3" w:rsidRDefault="006A4B32" w:rsidP="00BE1C17">
            <w:pPr>
              <w:spacing w:line="120" w:lineRule="exact"/>
              <w:ind w:left="78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position w:val="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position w:val="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position w:val="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position w:val="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1746D2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6A8B83E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550D506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3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r</w:t>
            </w:r>
            <w:proofErr w:type="spellEnd"/>
          </w:p>
        </w:tc>
      </w:tr>
      <w:tr w:rsidR="006A4B32" w:rsidRPr="001C0FC3" w14:paraId="530D2D02" w14:textId="77777777">
        <w:trPr>
          <w:trHeight w:hRule="exact" w:val="152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6D5A41A" w14:textId="77777777" w:rsidR="00A50B0C" w:rsidRPr="001C0FC3" w:rsidRDefault="006A4B32" w:rsidP="00BE1C17">
            <w:pPr>
              <w:spacing w:line="120" w:lineRule="exact"/>
              <w:ind w:left="953" w:right="948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position w:val="1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position w:val="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2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3D05572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0EE6278" w14:textId="77777777" w:rsidR="00A50B0C" w:rsidRPr="001C0FC3" w:rsidRDefault="006A4B32" w:rsidP="00BE1C17">
            <w:pPr>
              <w:spacing w:line="120" w:lineRule="exact"/>
              <w:ind w:left="731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position w:val="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position w:val="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2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position w:val="1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4445882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6D042E9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547B6B7B" w14:textId="77777777" w:rsidR="00A50B0C" w:rsidRPr="001C0FC3" w:rsidRDefault="006A4B32" w:rsidP="00BE1C17">
            <w:pPr>
              <w:spacing w:line="12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DD742CD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62A6246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309134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E35BB0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E54B76A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u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gramStart"/>
            <w:r w:rsidRPr="001C0FC3">
              <w:rPr>
                <w:rFonts w:asciiTheme="minorHAnsi" w:eastAsia="Calibri" w:hAnsiTheme="minorHAnsi" w:cstheme="minorHAnsi"/>
                <w:spacing w:val="-5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n </w:t>
            </w:r>
            <w:r w:rsidRPr="001C0FC3">
              <w:rPr>
                <w:rFonts w:asciiTheme="minorHAnsi" w:eastAsia="Calibri" w:hAnsiTheme="minorHAnsi" w:cstheme="minorHAnsi"/>
                <w:spacing w:val="9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u</w:t>
            </w:r>
            <w:proofErr w:type="spellEnd"/>
            <w:proofErr w:type="gramEnd"/>
          </w:p>
        </w:tc>
      </w:tr>
      <w:tr w:rsidR="006A4B32" w:rsidRPr="001C0FC3" w14:paraId="4030A9CF" w14:textId="77777777">
        <w:trPr>
          <w:trHeight w:hRule="exact" w:val="149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B8474D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6383A1D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BE49C5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C4F3470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59B7D50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59232A9F" w14:textId="77777777" w:rsidR="00A50B0C" w:rsidRPr="001C0FC3" w:rsidRDefault="006A4B32" w:rsidP="00BE1C17">
            <w:pPr>
              <w:spacing w:line="12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bu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27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bu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526F752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2EACB4C" w14:textId="77777777" w:rsidR="00A50B0C" w:rsidRPr="001C0FC3" w:rsidRDefault="006A4B32" w:rsidP="00BE1C17">
            <w:pPr>
              <w:spacing w:line="120" w:lineRule="exact"/>
              <w:ind w:left="27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position w:val="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position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position w:val="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position w:val="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position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position w:val="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position w:val="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position w:val="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position w:val="1"/>
                <w:sz w:val="12"/>
                <w:szCs w:val="12"/>
              </w:rPr>
              <w:t>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485F986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2C27E7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A7B8882" w14:textId="77777777" w:rsidR="00A50B0C" w:rsidRPr="001C0FC3" w:rsidRDefault="006A4B32" w:rsidP="00BE1C17">
            <w:pPr>
              <w:spacing w:line="140" w:lineRule="exact"/>
              <w:ind w:left="12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un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</w:p>
        </w:tc>
      </w:tr>
      <w:tr w:rsidR="006A4B32" w:rsidRPr="001C0FC3" w14:paraId="40ABC7C6" w14:textId="77777777">
        <w:trPr>
          <w:trHeight w:hRule="exact" w:val="153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5EF4816" w14:textId="77777777" w:rsidR="00A50B0C" w:rsidRPr="001C0FC3" w:rsidRDefault="006A4B32" w:rsidP="00BE1C17">
            <w:pPr>
              <w:spacing w:line="120" w:lineRule="exact"/>
              <w:ind w:left="111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ew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hu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z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sk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67AD3E52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7C3CB0D1" w14:textId="77777777" w:rsidR="00A50B0C" w:rsidRPr="001C0FC3" w:rsidRDefault="006A4B32" w:rsidP="00BE1C17">
            <w:pPr>
              <w:spacing w:line="120" w:lineRule="exact"/>
              <w:ind w:left="31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g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F584AB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39384EF0" w14:textId="77777777" w:rsidR="00A50B0C" w:rsidRPr="001C0FC3" w:rsidRDefault="006A4B32" w:rsidP="00BE1C17">
            <w:pPr>
              <w:spacing w:line="120" w:lineRule="exact"/>
              <w:ind w:left="64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1"/>
                <w:sz w:val="12"/>
                <w:szCs w:val="12"/>
              </w:rPr>
              <w:t>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403926F4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B982958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776F27B" w14:textId="77777777" w:rsidR="00A50B0C" w:rsidRPr="001C0FC3" w:rsidRDefault="006A4B32" w:rsidP="00BE1C17">
            <w:pPr>
              <w:spacing w:line="120" w:lineRule="exact"/>
              <w:ind w:left="13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z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ew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9412689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1370250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049F794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751AD72E" w14:textId="77777777">
        <w:trPr>
          <w:trHeight w:hRule="exact" w:val="152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91BDD0F" w14:textId="77777777" w:rsidR="00A50B0C" w:rsidRPr="001C0FC3" w:rsidRDefault="006A4B32" w:rsidP="00BE1C17">
            <w:pPr>
              <w:spacing w:line="120" w:lineRule="exact"/>
              <w:ind w:left="20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eh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un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5CFC520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6E3BE9E" w14:textId="77777777" w:rsidR="00A50B0C" w:rsidRPr="001C0FC3" w:rsidRDefault="006A4B32" w:rsidP="00BE1C17">
            <w:pPr>
              <w:spacing w:line="120" w:lineRule="exact"/>
              <w:ind w:left="77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p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A1498B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332FB0D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55D5C41D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10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4D174B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727660D9" w14:textId="77777777" w:rsidR="00A50B0C" w:rsidRPr="001C0FC3" w:rsidRDefault="006A4B32" w:rsidP="00BE1C17">
            <w:pPr>
              <w:spacing w:line="120" w:lineRule="exact"/>
              <w:ind w:left="193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gramStart"/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eh </w:t>
            </w:r>
            <w:r w:rsidRPr="001C0FC3">
              <w:rPr>
                <w:rFonts w:asciiTheme="minorHAnsi" w:eastAsia="Calibr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gramEnd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0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2</w:t>
            </w:r>
            <w:r w:rsidRPr="001C0FC3">
              <w:rPr>
                <w:rFonts w:asciiTheme="minorHAnsi" w:eastAsia="Calibr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il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rk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26E47A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1BC00EB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20140A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0DE32184" w14:textId="77777777">
        <w:trPr>
          <w:trHeight w:hRule="exact" w:val="152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1BDF19B" w14:textId="77777777" w:rsidR="00A50B0C" w:rsidRPr="001C0FC3" w:rsidRDefault="006A4B32" w:rsidP="00BE1C17">
            <w:pPr>
              <w:spacing w:line="120" w:lineRule="exact"/>
              <w:ind w:left="12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3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23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iv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eh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0EEA7E62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4FF3C7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5EC0347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EA8B34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78F1CD81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u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F65C898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ECD5D71" w14:textId="77777777" w:rsidR="00A50B0C" w:rsidRPr="001C0FC3" w:rsidRDefault="006A4B32" w:rsidP="00BE1C17">
            <w:pPr>
              <w:spacing w:line="120" w:lineRule="exact"/>
              <w:ind w:left="10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0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9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7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8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7867306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1BF75EC9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BFC01E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548F86C8" w14:textId="77777777">
        <w:trPr>
          <w:trHeight w:hRule="exact" w:val="152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D8989D0" w14:textId="77777777" w:rsidR="00A50B0C" w:rsidRPr="001C0FC3" w:rsidRDefault="006A4B32" w:rsidP="00BE1C17">
            <w:pPr>
              <w:spacing w:line="120" w:lineRule="exact"/>
              <w:ind w:left="953" w:right="948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0078C7A2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48F47E0" w14:textId="77777777" w:rsidR="00A50B0C" w:rsidRPr="001C0FC3" w:rsidRDefault="006A4B32" w:rsidP="00BE1C17">
            <w:pPr>
              <w:spacing w:line="120" w:lineRule="exact"/>
              <w:ind w:left="45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g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7C534C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63871B9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513B1965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l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34A1CD8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D416C8D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1EE2E25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696D21DF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AB95F7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3B8DFA68" w14:textId="77777777">
        <w:trPr>
          <w:trHeight w:hRule="exact" w:val="150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13295D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2CAB94F4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D7E166D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92F3FD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4B2138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5EA4AAEA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 xml:space="preserve">n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/</w:t>
            </w:r>
            <w:r w:rsidRPr="001C0FC3">
              <w:rPr>
                <w:rFonts w:asciiTheme="minorHAnsi" w:eastAsia="Calibri" w:hAnsiTheme="minorHAnsi" w:cstheme="minorHAnsi"/>
                <w:spacing w:val="16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u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E3DB0AA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FAF6BE8" w14:textId="77777777" w:rsidR="00A50B0C" w:rsidRPr="001C0FC3" w:rsidRDefault="006A4B32" w:rsidP="00BE1C17">
            <w:pPr>
              <w:spacing w:line="120" w:lineRule="exact"/>
              <w:ind w:left="27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g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7CB90C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77CFE0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12B0C92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2B04ABFD" w14:textId="77777777">
        <w:trPr>
          <w:trHeight w:hRule="exact" w:val="154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0CC388E" w14:textId="77777777" w:rsidR="00A50B0C" w:rsidRPr="001C0FC3" w:rsidRDefault="006A4B32" w:rsidP="00BE1C17">
            <w:pPr>
              <w:spacing w:line="140" w:lineRule="exact"/>
              <w:ind w:left="19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 xml:space="preserve"> 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ev</w:t>
            </w:r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ew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gramStart"/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i </w:t>
            </w:r>
            <w:r w:rsidRPr="001C0FC3">
              <w:rPr>
                <w:rFonts w:asciiTheme="minorHAnsi" w:eastAsia="Calibri" w:hAnsiTheme="minorHAnsi" w:cstheme="minorHAnsi"/>
                <w:spacing w:val="3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4</w:t>
            </w:r>
            <w:proofErr w:type="gramEnd"/>
            <w:r w:rsidRPr="001C0FC3">
              <w:rPr>
                <w:rFonts w:asciiTheme="minorHAnsi" w:eastAsia="Calibr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23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45A27215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3FF68F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869D32B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ED70EDC" w14:textId="77777777" w:rsidR="00A50B0C" w:rsidRPr="001C0FC3" w:rsidRDefault="006A4B32" w:rsidP="00BE1C17">
            <w:pPr>
              <w:spacing w:line="120" w:lineRule="exact"/>
              <w:ind w:left="64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1"/>
                <w:sz w:val="12"/>
                <w:szCs w:val="12"/>
              </w:rPr>
              <w:t>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6B61D9AC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si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7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ivi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u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3E88DD4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B95B8B0" w14:textId="77777777" w:rsidR="00A50B0C" w:rsidRPr="001C0FC3" w:rsidRDefault="006A4B32" w:rsidP="00BE1C17">
            <w:pPr>
              <w:spacing w:line="140" w:lineRule="exact"/>
              <w:ind w:left="264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o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l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9DAF408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4FD0A44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23C3688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191FA052" w14:textId="77777777">
        <w:trPr>
          <w:trHeight w:hRule="exact" w:val="153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D46E5AB" w14:textId="77777777" w:rsidR="00A50B0C" w:rsidRPr="001C0FC3" w:rsidRDefault="006A4B32" w:rsidP="00BE1C17">
            <w:pPr>
              <w:spacing w:line="120" w:lineRule="exact"/>
              <w:ind w:left="325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i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m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6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2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53E5CC6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31DE7770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E98C12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535E6B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7FE1624E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u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;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,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4854A64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883A224" w14:textId="77777777" w:rsidR="00A50B0C" w:rsidRPr="001C0FC3" w:rsidRDefault="006A4B32" w:rsidP="00BE1C17">
            <w:pPr>
              <w:spacing w:line="120" w:lineRule="exact"/>
              <w:ind w:left="110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d</w:t>
            </w:r>
            <w:r w:rsidR="00BE1C17"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ew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"/>
                <w:w w:val="122"/>
                <w:sz w:val="12"/>
                <w:szCs w:val="12"/>
              </w:rPr>
              <w:t xml:space="preserve"> </w:t>
            </w:r>
            <w:proofErr w:type="gramStart"/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o</w:t>
            </w:r>
            <w:r w:rsidR="00BE1C17"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eh 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l</w:t>
            </w:r>
            <w:proofErr w:type="gramEnd"/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0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1,</w:t>
            </w:r>
            <w:r w:rsidRPr="001C0FC3">
              <w:rPr>
                <w:rFonts w:asciiTheme="minorHAnsi" w:eastAsia="Calibri" w:hAnsiTheme="minorHAnsi" w:cstheme="minorHAnsi"/>
                <w:spacing w:val="26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3</w:t>
            </w:r>
            <w:r w:rsidRPr="001C0FC3">
              <w:rPr>
                <w:rFonts w:asciiTheme="minorHAnsi" w:eastAsia="Calibri" w:hAnsiTheme="minorHAnsi" w:cstheme="minorHAnsi"/>
                <w:spacing w:val="19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2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4,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CF00151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E6F49C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E6E50D3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02BFA51C" w14:textId="77777777">
        <w:trPr>
          <w:trHeight w:hRule="exact" w:val="152"/>
        </w:trPr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D563264" w14:textId="77777777" w:rsidR="00A50B0C" w:rsidRPr="001C0FC3" w:rsidRDefault="006A4B32" w:rsidP="00BE1C17">
            <w:pPr>
              <w:spacing w:line="120" w:lineRule="exact"/>
              <w:ind w:left="829" w:right="82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en</w:t>
            </w:r>
            <w:proofErr w:type="spellEnd"/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1ED826E8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559606E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0D5471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115CD46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3C70B093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ts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i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A32CF72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1A4D17C4" w14:textId="77777777" w:rsidR="00A50B0C" w:rsidRPr="001C0FC3" w:rsidRDefault="006A4B32" w:rsidP="00BE1C17">
            <w:pPr>
              <w:spacing w:line="120" w:lineRule="exact"/>
              <w:ind w:left="96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1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r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RT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M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A957B65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3AB8637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648D27C" w14:textId="77777777" w:rsidR="00A50B0C" w:rsidRPr="001C0FC3" w:rsidRDefault="00A50B0C" w:rsidP="00BE1C17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7EBB5131" w14:textId="77777777">
        <w:trPr>
          <w:trHeight w:hRule="exact" w:val="155"/>
        </w:trPr>
        <w:tc>
          <w:tcPr>
            <w:tcW w:w="5198" w:type="dxa"/>
            <w:gridSpan w:val="4"/>
            <w:vMerge w:val="restart"/>
            <w:tcBorders>
              <w:top w:val="nil"/>
              <w:left w:val="single" w:sz="3" w:space="0" w:color="C7C7C7"/>
              <w:right w:val="nil"/>
            </w:tcBorders>
            <w:shd w:val="clear" w:color="auto" w:fill="5B9BD4"/>
          </w:tcPr>
          <w:p w14:paraId="0D2DD04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319C1AF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4CC3917F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0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u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5B197EF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91E5F14" w14:textId="77777777" w:rsidR="00A50B0C" w:rsidRPr="001C0FC3" w:rsidRDefault="006A4B32">
            <w:pPr>
              <w:spacing w:line="120" w:lineRule="exact"/>
              <w:ind w:left="787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2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D323F0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3BA8FBA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CCB4FA5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2BF767B2" w14:textId="77777777">
        <w:trPr>
          <w:trHeight w:hRule="exact" w:val="152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right w:val="nil"/>
            </w:tcBorders>
            <w:shd w:val="clear" w:color="auto" w:fill="5B9BD4"/>
          </w:tcPr>
          <w:p w14:paraId="7326C65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319446C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206C49A4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.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h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i</w:t>
            </w:r>
            <w:proofErr w:type="spellEnd"/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1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ili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h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551CA0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5DC06A40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9B8EEE5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6B19246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5453B0E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4065AE35" w14:textId="77777777">
        <w:trPr>
          <w:trHeight w:hRule="exact" w:val="152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right w:val="nil"/>
            </w:tcBorders>
            <w:shd w:val="clear" w:color="auto" w:fill="5B9BD4"/>
          </w:tcPr>
          <w:p w14:paraId="4D51E8D0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A5D428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46CE6CD8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9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6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7"/>
                <w:w w:val="122"/>
                <w:sz w:val="12"/>
                <w:szCs w:val="12"/>
              </w:rPr>
              <w:t>w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a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832639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4023C936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7EAF45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4BAD3BC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FDBDAC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7DF21223" w14:textId="77777777">
        <w:trPr>
          <w:trHeight w:hRule="exact" w:val="152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right w:val="nil"/>
            </w:tcBorders>
            <w:shd w:val="clear" w:color="auto" w:fill="5B9BD4"/>
          </w:tcPr>
          <w:p w14:paraId="17D908E3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C36B9F0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5A882558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si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27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h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1"/>
                <w:sz w:val="12"/>
                <w:szCs w:val="12"/>
              </w:rPr>
              <w:t>f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r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40D963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0849398B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C313061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061A03D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F12C3E6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2B7E79CC" w14:textId="77777777">
        <w:trPr>
          <w:trHeight w:hRule="exact" w:val="149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right w:val="nil"/>
            </w:tcBorders>
            <w:shd w:val="clear" w:color="auto" w:fill="5B9BD4"/>
          </w:tcPr>
          <w:p w14:paraId="4AAEC2C6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D72FBB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2F2FC139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proofErr w:type="spellEnd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2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m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5"/>
                <w:w w:val="122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9"/>
                <w:w w:val="122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en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5614797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A84377F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D51F39A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7BFB4D6F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2D68A2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3B22430E" w14:textId="77777777">
        <w:trPr>
          <w:trHeight w:hRule="exact" w:val="158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right w:val="nil"/>
            </w:tcBorders>
            <w:shd w:val="clear" w:color="auto" w:fill="5B9BD4"/>
          </w:tcPr>
          <w:p w14:paraId="2E133E2F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334557F5" w14:textId="77777777" w:rsidR="00A50B0C" w:rsidRPr="001C0FC3" w:rsidRDefault="006A4B32">
            <w:pPr>
              <w:spacing w:line="120" w:lineRule="exact"/>
              <w:ind w:left="64"/>
              <w:rPr>
                <w:rFonts w:asciiTheme="minorHAnsi" w:eastAsia="Symbol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Symbol" w:hAnsiTheme="minorHAnsi" w:cstheme="minorHAnsi"/>
                <w:w w:val="121"/>
                <w:sz w:val="12"/>
                <w:szCs w:val="12"/>
              </w:rPr>
              <w:t>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064C2567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il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k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-20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o</w:t>
            </w:r>
            <w:r w:rsidRPr="001C0FC3">
              <w:rPr>
                <w:rFonts w:asciiTheme="minorHAnsi" w:eastAsia="Calibri" w:hAnsiTheme="minorHAnsi" w:cstheme="minorHAnsi"/>
                <w:spacing w:val="15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c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2439A4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6681DEDE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F4FE562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71FA84F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488B20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6DBB9FB3" w14:textId="77777777">
        <w:trPr>
          <w:trHeight w:hRule="exact" w:val="152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right w:val="nil"/>
            </w:tcBorders>
            <w:shd w:val="clear" w:color="auto" w:fill="5B9BD4"/>
          </w:tcPr>
          <w:p w14:paraId="2C7356D0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5FD64486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3A0FB627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ti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2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-6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0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5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2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vi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7CBB81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D62B7A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F2C6553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537EAF5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D3D8F9E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09F50442" w14:textId="77777777">
        <w:trPr>
          <w:trHeight w:hRule="exact" w:val="152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right w:val="nil"/>
            </w:tcBorders>
            <w:shd w:val="clear" w:color="auto" w:fill="5B9BD4"/>
          </w:tcPr>
          <w:p w14:paraId="51EA873E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2D53410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3" w:space="0" w:color="C7C7C7"/>
            </w:tcBorders>
            <w:shd w:val="clear" w:color="auto" w:fill="5B9BD4"/>
          </w:tcPr>
          <w:p w14:paraId="6DF335EF" w14:textId="77777777" w:rsidR="00A50B0C" w:rsidRPr="001C0FC3" w:rsidRDefault="006A4B32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g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6"/>
                <w:w w:val="120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0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0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0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4"/>
                <w:w w:val="120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w w:val="120"/>
                <w:sz w:val="12"/>
                <w:szCs w:val="12"/>
              </w:rPr>
              <w:t>n</w:t>
            </w:r>
            <w:proofErr w:type="spellEnd"/>
            <w:r w:rsidRPr="001C0FC3">
              <w:rPr>
                <w:rFonts w:asciiTheme="minorHAnsi" w:eastAsia="Calibri" w:hAnsiTheme="minorHAnsi" w:cstheme="minorHAnsi"/>
                <w:spacing w:val="11"/>
                <w:w w:val="120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1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21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j</w:t>
            </w:r>
            <w:r w:rsidRPr="001C0FC3">
              <w:rPr>
                <w:rFonts w:asciiTheme="minorHAnsi" w:eastAsia="Calibri" w:hAnsiTheme="minorHAnsi" w:cstheme="minorHAnsi"/>
                <w:spacing w:val="3"/>
                <w:w w:val="121"/>
                <w:sz w:val="12"/>
                <w:szCs w:val="12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21"/>
                <w:sz w:val="12"/>
                <w:szCs w:val="12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w w:val="121"/>
                <w:sz w:val="12"/>
                <w:szCs w:val="12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21"/>
                <w:sz w:val="12"/>
                <w:szCs w:val="12"/>
              </w:rPr>
              <w:t>y</w:t>
            </w:r>
            <w:r w:rsidRPr="001C0FC3">
              <w:rPr>
                <w:rFonts w:asciiTheme="minorHAnsi" w:eastAsia="Calibri" w:hAnsiTheme="minorHAnsi" w:cstheme="minorHAnsi"/>
                <w:w w:val="121"/>
                <w:sz w:val="12"/>
                <w:szCs w:val="12"/>
              </w:rPr>
              <w:t>a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669041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nil"/>
              <w:right w:val="single" w:sz="3" w:space="0" w:color="C7C7C7"/>
            </w:tcBorders>
            <w:shd w:val="clear" w:color="auto" w:fill="5B9BD4"/>
          </w:tcPr>
          <w:p w14:paraId="25CEC05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7B5CF95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64E931E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12CACFB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41A2AA25" w14:textId="77777777">
        <w:trPr>
          <w:trHeight w:hRule="exact" w:val="408"/>
        </w:trPr>
        <w:tc>
          <w:tcPr>
            <w:tcW w:w="5198" w:type="dxa"/>
            <w:gridSpan w:val="4"/>
            <w:vMerge/>
            <w:tcBorders>
              <w:left w:val="single" w:sz="3" w:space="0" w:color="C7C7C7"/>
              <w:bottom w:val="nil"/>
              <w:right w:val="nil"/>
            </w:tcBorders>
            <w:shd w:val="clear" w:color="auto" w:fill="5B9BD4"/>
          </w:tcPr>
          <w:p w14:paraId="17B1211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" w:type="dxa"/>
            <w:tcBorders>
              <w:top w:val="nil"/>
              <w:left w:val="single" w:sz="3" w:space="0" w:color="C7C7C7"/>
              <w:bottom w:val="single" w:sz="3" w:space="0" w:color="C7C7C7"/>
              <w:right w:val="nil"/>
            </w:tcBorders>
            <w:shd w:val="clear" w:color="auto" w:fill="5B9BD4"/>
          </w:tcPr>
          <w:p w14:paraId="014FED71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3" w:space="0" w:color="C7C7C7"/>
              <w:right w:val="single" w:sz="3" w:space="0" w:color="C7C7C7"/>
            </w:tcBorders>
            <w:shd w:val="clear" w:color="auto" w:fill="5B9BD4"/>
          </w:tcPr>
          <w:p w14:paraId="7254B95A" w14:textId="77777777" w:rsidR="00A50B0C" w:rsidRPr="001C0FC3" w:rsidRDefault="006A4B32" w:rsidP="00BE1C17">
            <w:pPr>
              <w:spacing w:line="140" w:lineRule="exact"/>
              <w:ind w:left="112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proofErr w:type="spellStart"/>
            <w:proofErr w:type="gramStart"/>
            <w:r w:rsidRPr="001C0FC3">
              <w:rPr>
                <w:rFonts w:asciiTheme="minorHAnsi" w:eastAsia="Calibri" w:hAnsiTheme="minorHAnsi" w:cstheme="minorHAnsi"/>
                <w:spacing w:val="-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i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si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2"/>
                <w:szCs w:val="12"/>
              </w:rPr>
              <w:t>k</w:t>
            </w:r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>o</w:t>
            </w:r>
            <w:proofErr w:type="spellEnd"/>
            <w:r w:rsidRPr="001C0FC3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r w:rsidRPr="001C0FC3">
              <w:rPr>
                <w:rFonts w:asciiTheme="minorHAnsi" w:eastAsia="Calibri" w:hAnsiTheme="minorHAnsi" w:cstheme="minorHAnsi"/>
                <w:spacing w:val="1"/>
                <w:w w:val="122"/>
                <w:sz w:val="12"/>
                <w:szCs w:val="12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7"/>
                <w:w w:val="122"/>
                <w:sz w:val="12"/>
                <w:szCs w:val="12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se</w:t>
            </w:r>
            <w:r w:rsidRPr="001C0FC3">
              <w:rPr>
                <w:rFonts w:asciiTheme="minorHAnsi" w:eastAsia="Calibri" w:hAnsiTheme="minorHAnsi" w:cstheme="minorHAnsi"/>
                <w:spacing w:val="-4"/>
                <w:w w:val="122"/>
                <w:sz w:val="12"/>
                <w:szCs w:val="12"/>
              </w:rPr>
              <w:t>b</w:t>
            </w:r>
            <w:r w:rsidRPr="001C0FC3">
              <w:rPr>
                <w:rFonts w:asciiTheme="minorHAnsi" w:eastAsia="Calibri" w:hAnsiTheme="minorHAnsi" w:cstheme="minorHAnsi"/>
                <w:spacing w:val="-5"/>
                <w:w w:val="122"/>
                <w:sz w:val="12"/>
                <w:szCs w:val="12"/>
              </w:rPr>
              <w:t>u</w:t>
            </w:r>
            <w:r w:rsidRPr="001C0FC3">
              <w:rPr>
                <w:rFonts w:asciiTheme="minorHAnsi" w:eastAsia="Calibri" w:hAnsiTheme="minorHAnsi" w:cstheme="minorHAnsi"/>
                <w:w w:val="122"/>
                <w:sz w:val="12"/>
                <w:szCs w:val="12"/>
              </w:rPr>
              <w:t>t</w:t>
            </w:r>
            <w:proofErr w:type="spellEnd"/>
            <w:proofErr w:type="gramEnd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7579F7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tcBorders>
              <w:top w:val="nil"/>
              <w:left w:val="single" w:sz="3" w:space="0" w:color="C7C7C7"/>
              <w:bottom w:val="single" w:sz="3" w:space="0" w:color="C7C7C7"/>
              <w:right w:val="single" w:sz="3" w:space="0" w:color="C7C7C7"/>
            </w:tcBorders>
            <w:shd w:val="clear" w:color="auto" w:fill="5B9BD4"/>
          </w:tcPr>
          <w:p w14:paraId="378D81A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4AB3D350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3" w:space="0" w:color="C7C7C7"/>
              <w:bottom w:val="single" w:sz="3" w:space="0" w:color="C7C7C7"/>
              <w:right w:val="nil"/>
            </w:tcBorders>
            <w:shd w:val="clear" w:color="auto" w:fill="5B9BD4"/>
          </w:tcPr>
          <w:p w14:paraId="6FBE7043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3" w:space="0" w:color="C7C7C7"/>
              <w:right w:val="nil"/>
            </w:tcBorders>
            <w:shd w:val="clear" w:color="auto" w:fill="5B9BD4"/>
          </w:tcPr>
          <w:p w14:paraId="77E5B020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</w:tbl>
    <w:p w14:paraId="18662449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218ACC01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B47B7E5" w14:textId="3249D80B" w:rsidR="00A50B0C" w:rsidRPr="001C0FC3" w:rsidRDefault="007C3E0E">
      <w:pPr>
        <w:spacing w:before="32" w:line="160" w:lineRule="exact"/>
        <w:ind w:left="6467"/>
        <w:rPr>
          <w:rFonts w:asciiTheme="minorHAnsi" w:eastAsia="Calibri" w:hAnsiTheme="minorHAnsi" w:cstheme="minorHAnsi"/>
          <w:sz w:val="14"/>
          <w:szCs w:val="14"/>
        </w:rPr>
      </w:pPr>
      <w:r>
        <w:rPr>
          <w:rFonts w:asciiTheme="minorHAnsi" w:hAnsiTheme="minorHAnsi" w:cstheme="minorHAnsi"/>
        </w:rPr>
        <w:pict w14:anchorId="68CD5F8C"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122.8pt;margin-top:437.45pt;width:10.15pt;height:43pt;z-index:-3698;mso-position-horizontal-relative:page;mso-position-vertical-relative:page" filled="f" stroked="f">
            <v:textbox style="layout-flow:vertical;mso-layout-flow-alt:bottom-to-top;mso-next-textbox:#_x0000_s1141" inset="0,0,0,0">
              <w:txbxContent>
                <w:p w14:paraId="7491CC6C" w14:textId="77777777" w:rsidR="00EA4C26" w:rsidRDefault="00EA4C26">
                  <w:pPr>
                    <w:spacing w:line="180" w:lineRule="exact"/>
                    <w:ind w:left="20" w:right="-24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DFFFF"/>
                      <w:spacing w:val="-2"/>
                      <w:w w:val="88"/>
                      <w:position w:val="1"/>
                      <w:sz w:val="16"/>
                      <w:szCs w:val="16"/>
                    </w:rPr>
                    <w:t>R</w:t>
                  </w:r>
                  <w:r>
                    <w:rPr>
                      <w:rFonts w:ascii="Calibri" w:eastAsia="Calibri" w:hAnsi="Calibri" w:cs="Calibri"/>
                      <w:b/>
                      <w:color w:val="FDFFFF"/>
                      <w:spacing w:val="-1"/>
                      <w:w w:val="88"/>
                      <w:position w:val="1"/>
                      <w:sz w:val="16"/>
                      <w:szCs w:val="16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color w:val="FDFFFF"/>
                      <w:w w:val="88"/>
                      <w:position w:val="1"/>
                      <w:sz w:val="16"/>
                      <w:szCs w:val="16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color w:val="FDFFFF"/>
                      <w:spacing w:val="2"/>
                      <w:w w:val="88"/>
                      <w:position w:val="1"/>
                      <w:sz w:val="16"/>
                      <w:szCs w:val="16"/>
                    </w:rPr>
                    <w:t>pon</w:t>
                  </w:r>
                  <w:r>
                    <w:rPr>
                      <w:rFonts w:ascii="Calibri" w:eastAsia="Calibri" w:hAnsi="Calibri" w:cs="Calibri"/>
                      <w:b/>
                      <w:color w:val="FDFFFF"/>
                      <w:w w:val="88"/>
                      <w:position w:val="1"/>
                      <w:sz w:val="16"/>
                      <w:szCs w:val="16"/>
                    </w:rPr>
                    <w:t>s</w:t>
                  </w:r>
                  <w:r>
                    <w:rPr>
                      <w:rFonts w:ascii="Calibri" w:eastAsia="Calibri" w:hAnsi="Calibri" w:cs="Calibri"/>
                      <w:b/>
                      <w:color w:val="FDFFFF"/>
                      <w:spacing w:val="-6"/>
                      <w:w w:val="88"/>
                      <w:position w:val="1"/>
                      <w:sz w:val="16"/>
                      <w:szCs w:val="16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color w:val="FDFFFF"/>
                      <w:spacing w:val="2"/>
                      <w:w w:val="88"/>
                      <w:position w:val="1"/>
                      <w:sz w:val="16"/>
                      <w:szCs w:val="16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color w:val="FDFFFF"/>
                      <w:w w:val="88"/>
                      <w:position w:val="1"/>
                      <w:sz w:val="16"/>
                      <w:szCs w:val="16"/>
                    </w:rPr>
                    <w:t>ility</w:t>
                  </w:r>
                </w:p>
              </w:txbxContent>
            </v:textbox>
            <w10:wrap anchorx="page" anchory="page"/>
          </v:shape>
        </w:pict>
      </w:r>
      <w:r w:rsidR="006A4B32" w:rsidRPr="001C0FC3">
        <w:rPr>
          <w:rFonts w:asciiTheme="minorHAnsi" w:eastAsia="Calibri" w:hAnsiTheme="minorHAnsi" w:cstheme="minorHAnsi"/>
          <w:spacing w:val="1"/>
          <w:w w:val="116"/>
          <w:sz w:val="14"/>
          <w:szCs w:val="14"/>
        </w:rPr>
        <w:t>W</w:t>
      </w:r>
      <w:r w:rsidR="006A4B32" w:rsidRPr="001C0FC3">
        <w:rPr>
          <w:rFonts w:asciiTheme="minorHAnsi" w:eastAsia="Calibri" w:hAnsiTheme="minorHAnsi" w:cstheme="minorHAnsi"/>
          <w:spacing w:val="-6"/>
          <w:w w:val="116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l</w:t>
      </w:r>
      <w:r w:rsidR="006A4B32"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 xml:space="preserve"> </w:t>
      </w:r>
      <w:proofErr w:type="spellStart"/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re</w:t>
      </w:r>
      <w:r w:rsidR="006A4B32"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spacing w:val="2"/>
          <w:w w:val="116"/>
          <w:sz w:val="14"/>
          <w:szCs w:val="14"/>
        </w:rPr>
        <w:t>t</w:t>
      </w:r>
      <w:r w:rsidR="006A4B32" w:rsidRPr="001C0FC3">
        <w:rPr>
          <w:rFonts w:asciiTheme="minorHAnsi" w:eastAsia="Calibri" w:hAnsiTheme="minorHAnsi" w:cstheme="minorHAnsi"/>
          <w:spacing w:val="-6"/>
          <w:w w:val="116"/>
          <w:sz w:val="14"/>
          <w:szCs w:val="14"/>
        </w:rPr>
        <w:t>o</w:t>
      </w:r>
      <w:r w:rsidR="006A4B32" w:rsidRPr="001C0FC3">
        <w:rPr>
          <w:rFonts w:asciiTheme="minorHAnsi" w:eastAsia="Calibri" w:hAnsiTheme="minorHAnsi" w:cstheme="minorHAnsi"/>
          <w:spacing w:val="5"/>
          <w:w w:val="116"/>
          <w:sz w:val="14"/>
          <w:szCs w:val="14"/>
        </w:rPr>
        <w:t>r</w:t>
      </w:r>
      <w:proofErr w:type="spellEnd"/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, </w:t>
      </w:r>
      <w:proofErr w:type="spellStart"/>
      <w:r w:rsidR="006A4B32" w:rsidRPr="001C0FC3">
        <w:rPr>
          <w:rFonts w:asciiTheme="minorHAnsi" w:eastAsia="Calibri" w:hAnsiTheme="minorHAnsi" w:cstheme="minorHAnsi"/>
          <w:spacing w:val="-3"/>
          <w:w w:val="116"/>
          <w:sz w:val="14"/>
          <w:szCs w:val="14"/>
        </w:rPr>
        <w:t>D</w:t>
      </w:r>
      <w:r w:rsidR="006A4B32"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re</w:t>
      </w:r>
      <w:r w:rsidR="006A4B32"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spacing w:val="2"/>
          <w:w w:val="116"/>
          <w:sz w:val="14"/>
          <w:szCs w:val="14"/>
        </w:rPr>
        <w:t>t</w:t>
      </w:r>
      <w:r w:rsidR="006A4B32" w:rsidRPr="001C0FC3">
        <w:rPr>
          <w:rFonts w:asciiTheme="minorHAnsi" w:eastAsia="Calibri" w:hAnsiTheme="minorHAnsi" w:cstheme="minorHAnsi"/>
          <w:spacing w:val="-5"/>
          <w:w w:val="116"/>
          <w:sz w:val="14"/>
          <w:szCs w:val="14"/>
        </w:rPr>
        <w:t>u</w:t>
      </w:r>
      <w:r w:rsidR="006A4B32" w:rsidRPr="001C0FC3">
        <w:rPr>
          <w:rFonts w:asciiTheme="minorHAnsi" w:eastAsia="Calibri" w:hAnsiTheme="minorHAnsi" w:cstheme="minorHAnsi"/>
          <w:spacing w:val="1"/>
          <w:w w:val="116"/>
          <w:sz w:val="14"/>
          <w:szCs w:val="14"/>
        </w:rPr>
        <w:t>r</w:t>
      </w:r>
      <w:proofErr w:type="spellEnd"/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, </w:t>
      </w:r>
      <w:proofErr w:type="spellStart"/>
      <w:r w:rsidR="006A4B32" w:rsidRPr="001C0FC3">
        <w:rPr>
          <w:rFonts w:asciiTheme="minorHAnsi" w:eastAsia="Calibri" w:hAnsiTheme="minorHAnsi" w:cstheme="minorHAnsi"/>
          <w:spacing w:val="5"/>
          <w:w w:val="116"/>
          <w:sz w:val="14"/>
          <w:szCs w:val="14"/>
        </w:rPr>
        <w:t>p</w:t>
      </w:r>
      <w:r w:rsidR="006A4B32" w:rsidRPr="001C0FC3">
        <w:rPr>
          <w:rFonts w:asciiTheme="minorHAnsi" w:eastAsia="Calibri" w:hAnsiTheme="minorHAnsi" w:cstheme="minorHAnsi"/>
          <w:spacing w:val="-6"/>
          <w:w w:val="116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m</w:t>
      </w:r>
      <w:r w:rsidR="006A4B32" w:rsidRPr="001C0FC3">
        <w:rPr>
          <w:rFonts w:asciiTheme="minorHAnsi" w:eastAsia="Calibri" w:hAnsiTheme="minorHAnsi" w:cstheme="minorHAnsi"/>
          <w:spacing w:val="5"/>
          <w:w w:val="116"/>
          <w:sz w:val="14"/>
          <w:szCs w:val="14"/>
        </w:rPr>
        <w:t>p</w:t>
      </w:r>
      <w:r w:rsidR="006A4B32" w:rsidRPr="001C0FC3">
        <w:rPr>
          <w:rFonts w:asciiTheme="minorHAnsi" w:eastAsia="Calibri" w:hAnsiTheme="minorHAnsi" w:cstheme="minorHAnsi"/>
          <w:spacing w:val="-6"/>
          <w:w w:val="116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spacing w:val="5"/>
          <w:w w:val="116"/>
          <w:sz w:val="14"/>
          <w:szCs w:val="14"/>
        </w:rPr>
        <w:t>n</w:t>
      </w:r>
      <w:r w:rsidR="006A4B32" w:rsidRPr="001C0FC3">
        <w:rPr>
          <w:rFonts w:asciiTheme="minorHAnsi" w:eastAsia="Calibri" w:hAnsiTheme="minorHAnsi" w:cstheme="minorHAnsi"/>
          <w:spacing w:val="-6"/>
          <w:w w:val="116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n</w:t>
      </w:r>
      <w:proofErr w:type="spellEnd"/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 xml:space="preserve"> </w:t>
      </w:r>
      <w:proofErr w:type="gramStart"/>
      <w:r w:rsidR="006A4B32" w:rsidRPr="001C0FC3">
        <w:rPr>
          <w:rFonts w:asciiTheme="minorHAnsi" w:eastAsia="Calibri" w:hAnsiTheme="minorHAnsi" w:cstheme="minorHAnsi"/>
          <w:spacing w:val="4"/>
          <w:sz w:val="14"/>
          <w:szCs w:val="14"/>
        </w:rPr>
        <w:t>u</w:t>
      </w:r>
      <w:r w:rsidR="006A4B32" w:rsidRPr="001C0FC3">
        <w:rPr>
          <w:rFonts w:asciiTheme="minorHAnsi" w:eastAsia="Calibri" w:hAnsiTheme="minorHAnsi" w:cstheme="minorHAnsi"/>
          <w:spacing w:val="-4"/>
          <w:sz w:val="14"/>
          <w:szCs w:val="14"/>
        </w:rPr>
        <w:t>n</w:t>
      </w:r>
      <w:r w:rsidR="006A4B32" w:rsidRPr="001C0FC3">
        <w:rPr>
          <w:rFonts w:asciiTheme="minorHAnsi" w:eastAsia="Calibri" w:hAnsiTheme="minorHAnsi" w:cstheme="minorHAnsi"/>
          <w:spacing w:val="3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sz w:val="14"/>
          <w:szCs w:val="14"/>
        </w:rPr>
        <w:t xml:space="preserve">t </w:t>
      </w:r>
      <w:r w:rsidR="006A4B32" w:rsidRPr="001C0FC3">
        <w:rPr>
          <w:rFonts w:asciiTheme="minorHAnsi" w:eastAsia="Calibri" w:hAnsiTheme="minorHAnsi" w:cstheme="minorHAnsi"/>
          <w:spacing w:val="7"/>
          <w:sz w:val="14"/>
          <w:szCs w:val="14"/>
        </w:rPr>
        <w:t xml:space="preserve"> </w:t>
      </w:r>
      <w:proofErr w:type="spellStart"/>
      <w:r w:rsidR="006A4B32" w:rsidRPr="001C0FC3">
        <w:rPr>
          <w:rFonts w:asciiTheme="minorHAnsi" w:eastAsia="Calibri" w:hAnsiTheme="minorHAnsi" w:cstheme="minorHAnsi"/>
          <w:spacing w:val="-1"/>
          <w:w w:val="115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er</w:t>
      </w:r>
      <w:r w:rsidR="006A4B32" w:rsidRPr="001C0FC3">
        <w:rPr>
          <w:rFonts w:asciiTheme="minorHAnsi" w:eastAsia="Calibri" w:hAnsiTheme="minorHAnsi" w:cstheme="minorHAnsi"/>
          <w:spacing w:val="2"/>
          <w:w w:val="115"/>
          <w:sz w:val="14"/>
          <w:szCs w:val="14"/>
        </w:rPr>
        <w:t>j</w:t>
      </w:r>
      <w:r w:rsidR="006A4B32" w:rsidRPr="001C0FC3">
        <w:rPr>
          <w:rFonts w:asciiTheme="minorHAnsi" w:eastAsia="Calibri" w:hAnsiTheme="minorHAnsi" w:cstheme="minorHAnsi"/>
          <w:spacing w:val="1"/>
          <w:w w:val="115"/>
          <w:sz w:val="14"/>
          <w:szCs w:val="14"/>
        </w:rPr>
        <w:t>a</w:t>
      </w:r>
      <w:proofErr w:type="spellEnd"/>
      <w:proofErr w:type="gramEnd"/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,</w:t>
      </w:r>
      <w:r w:rsidR="006A4B32"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 xml:space="preserve"> </w:t>
      </w:r>
      <w:r w:rsidR="006A4B32" w:rsidRPr="001C0FC3">
        <w:rPr>
          <w:rFonts w:asciiTheme="minorHAnsi" w:eastAsia="Calibri" w:hAnsiTheme="minorHAnsi" w:cstheme="minorHAnsi"/>
          <w:spacing w:val="4"/>
          <w:sz w:val="14"/>
          <w:szCs w:val="14"/>
        </w:rPr>
        <w:t>d</w:t>
      </w:r>
      <w:r w:rsidR="006A4B32" w:rsidRPr="001C0FC3">
        <w:rPr>
          <w:rFonts w:asciiTheme="minorHAnsi" w:eastAsia="Calibri" w:hAnsiTheme="minorHAnsi" w:cstheme="minorHAnsi"/>
          <w:spacing w:val="-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sz w:val="14"/>
          <w:szCs w:val="14"/>
        </w:rPr>
        <w:t xml:space="preserve">n </w:t>
      </w:r>
      <w:r w:rsidR="006A4B32" w:rsidRPr="001C0FC3">
        <w:rPr>
          <w:rFonts w:asciiTheme="minorHAnsi" w:eastAsia="Calibri" w:hAnsiTheme="minorHAnsi" w:cstheme="minorHAnsi"/>
          <w:spacing w:val="8"/>
          <w:sz w:val="14"/>
          <w:szCs w:val="14"/>
        </w:rPr>
        <w:t xml:space="preserve"> </w:t>
      </w:r>
      <w:proofErr w:type="spellStart"/>
      <w:r w:rsidR="006A4B32" w:rsidRPr="001C0FC3">
        <w:rPr>
          <w:rFonts w:asciiTheme="minorHAnsi" w:eastAsia="Calibri" w:hAnsiTheme="minorHAnsi" w:cstheme="minorHAnsi"/>
          <w:spacing w:val="5"/>
          <w:w w:val="115"/>
          <w:sz w:val="14"/>
          <w:szCs w:val="14"/>
        </w:rPr>
        <w:t>p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m</w:t>
      </w:r>
      <w:r w:rsidR="006A4B32" w:rsidRPr="001C0FC3">
        <w:rPr>
          <w:rFonts w:asciiTheme="minorHAnsi" w:eastAsia="Calibri" w:hAnsiTheme="minorHAnsi" w:cstheme="minorHAnsi"/>
          <w:spacing w:val="5"/>
          <w:w w:val="115"/>
          <w:sz w:val="14"/>
          <w:szCs w:val="14"/>
        </w:rPr>
        <w:t>p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spacing w:val="5"/>
          <w:w w:val="115"/>
          <w:sz w:val="14"/>
          <w:szCs w:val="14"/>
        </w:rPr>
        <w:t>n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n</w:t>
      </w:r>
      <w:proofErr w:type="spellEnd"/>
      <w:r w:rsidR="006A4B32" w:rsidRPr="001C0FC3">
        <w:rPr>
          <w:rFonts w:asciiTheme="minorHAnsi" w:eastAsia="Calibri" w:hAnsiTheme="minorHAnsi" w:cstheme="minorHAnsi"/>
          <w:spacing w:val="6"/>
          <w:w w:val="115"/>
          <w:sz w:val="14"/>
          <w:szCs w:val="14"/>
        </w:rPr>
        <w:t xml:space="preserve"> </w:t>
      </w:r>
      <w:proofErr w:type="spellStart"/>
      <w:r w:rsidR="006A4B32" w:rsidRPr="001C0FC3">
        <w:rPr>
          <w:rFonts w:asciiTheme="minorHAnsi" w:eastAsia="Calibri" w:hAnsiTheme="minorHAnsi" w:cstheme="minorHAnsi"/>
          <w:spacing w:val="8"/>
          <w:w w:val="115"/>
          <w:sz w:val="14"/>
          <w:szCs w:val="14"/>
        </w:rPr>
        <w:t>f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spacing w:val="-1"/>
          <w:w w:val="115"/>
          <w:sz w:val="14"/>
          <w:szCs w:val="14"/>
        </w:rPr>
        <w:t>k</w:t>
      </w:r>
      <w:r w:rsidR="006A4B32" w:rsidRPr="001C0FC3">
        <w:rPr>
          <w:rFonts w:asciiTheme="minorHAnsi" w:eastAsia="Calibri" w:hAnsiTheme="minorHAnsi" w:cstheme="minorHAnsi"/>
          <w:spacing w:val="5"/>
          <w:w w:val="115"/>
          <w:sz w:val="14"/>
          <w:szCs w:val="14"/>
        </w:rPr>
        <w:t>u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l</w:t>
      </w:r>
      <w:r w:rsidR="006A4B32"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ta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s</w:t>
      </w:r>
      <w:proofErr w:type="spellEnd"/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 xml:space="preserve">                                  </w:t>
      </w:r>
      <w:r w:rsidR="006A4B32" w:rsidRPr="001C0FC3">
        <w:rPr>
          <w:rFonts w:asciiTheme="minorHAnsi" w:eastAsia="Calibri" w:hAnsiTheme="minorHAnsi" w:cstheme="minorHAnsi"/>
          <w:spacing w:val="31"/>
          <w:w w:val="115"/>
          <w:sz w:val="14"/>
          <w:szCs w:val="14"/>
        </w:rPr>
        <w:t xml:space="preserve"> </w:t>
      </w:r>
      <w:r w:rsidR="006A4B32"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u</w:t>
      </w:r>
      <w:r w:rsidR="006A4B32" w:rsidRPr="001C0FC3">
        <w:rPr>
          <w:rFonts w:asciiTheme="minorHAnsi" w:eastAsia="Calibri" w:hAnsiTheme="minorHAnsi" w:cstheme="minorHAnsi"/>
          <w:spacing w:val="5"/>
          <w:w w:val="115"/>
          <w:sz w:val="14"/>
          <w:szCs w:val="14"/>
        </w:rPr>
        <w:t>d</w:t>
      </w:r>
      <w:r w:rsidR="006A4B32" w:rsidRPr="001C0FC3">
        <w:rPr>
          <w:rFonts w:asciiTheme="minorHAnsi" w:eastAsia="Calibri" w:hAnsiTheme="minorHAnsi" w:cstheme="minorHAnsi"/>
          <w:spacing w:val="-6"/>
          <w:w w:val="115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w w:val="115"/>
          <w:sz w:val="14"/>
          <w:szCs w:val="14"/>
        </w:rPr>
        <w:t>t</w:t>
      </w:r>
      <w:r w:rsidR="006A4B32" w:rsidRPr="001C0FC3">
        <w:rPr>
          <w:rFonts w:asciiTheme="minorHAnsi" w:eastAsia="Calibri" w:hAnsiTheme="minorHAnsi" w:cstheme="minorHAnsi"/>
          <w:spacing w:val="2"/>
          <w:w w:val="115"/>
          <w:sz w:val="14"/>
          <w:szCs w:val="14"/>
        </w:rPr>
        <w:t xml:space="preserve"> 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I</w:t>
      </w:r>
      <w:r w:rsidR="006A4B32"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n</w:t>
      </w:r>
      <w:r w:rsidR="006A4B32" w:rsidRPr="001C0FC3">
        <w:rPr>
          <w:rFonts w:asciiTheme="minorHAnsi" w:eastAsia="Calibri" w:hAnsiTheme="minorHAnsi" w:cstheme="minorHAnsi"/>
          <w:spacing w:val="2"/>
          <w:w w:val="116"/>
          <w:sz w:val="14"/>
          <w:szCs w:val="14"/>
        </w:rPr>
        <w:t>t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er</w:t>
      </w:r>
      <w:r w:rsidR="006A4B32" w:rsidRPr="001C0FC3">
        <w:rPr>
          <w:rFonts w:asciiTheme="minorHAnsi" w:eastAsia="Calibri" w:hAnsiTheme="minorHAnsi" w:cstheme="minorHAnsi"/>
          <w:spacing w:val="-4"/>
          <w:w w:val="116"/>
          <w:sz w:val="14"/>
          <w:szCs w:val="14"/>
        </w:rPr>
        <w:t>n</w:t>
      </w:r>
      <w:r w:rsidR="006A4B32"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a</w:t>
      </w:r>
      <w:r w:rsidR="006A4B32" w:rsidRPr="001C0FC3">
        <w:rPr>
          <w:rFonts w:asciiTheme="minorHAnsi" w:eastAsia="Calibri" w:hAnsiTheme="minorHAnsi" w:cstheme="minorHAnsi"/>
          <w:w w:val="116"/>
          <w:sz w:val="14"/>
          <w:szCs w:val="14"/>
        </w:rPr>
        <w:t>l</w:t>
      </w:r>
    </w:p>
    <w:p w14:paraId="6966B1B8" w14:textId="77777777" w:rsidR="00A50B0C" w:rsidRPr="001C0FC3" w:rsidRDefault="00A50B0C">
      <w:pPr>
        <w:spacing w:before="8" w:line="120" w:lineRule="exact"/>
        <w:rPr>
          <w:rFonts w:asciiTheme="minorHAnsi" w:hAnsiTheme="minorHAnsi" w:cstheme="minorHAnsi"/>
          <w:sz w:val="13"/>
          <w:szCs w:val="13"/>
        </w:rPr>
      </w:pPr>
    </w:p>
    <w:p w14:paraId="23BCBE68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1AE1581A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1FD9963" w14:textId="77777777" w:rsidR="00A50B0C" w:rsidRPr="001C0FC3" w:rsidRDefault="006A4B32">
      <w:pPr>
        <w:spacing w:before="32" w:line="160" w:lineRule="exact"/>
        <w:ind w:left="5268" w:right="6438"/>
        <w:jc w:val="center"/>
        <w:rPr>
          <w:rFonts w:asciiTheme="minorHAnsi" w:eastAsia="Calibri" w:hAnsiTheme="minorHAnsi" w:cstheme="minorHAnsi"/>
          <w:sz w:val="14"/>
          <w:szCs w:val="14"/>
        </w:rPr>
      </w:pPr>
      <w:proofErr w:type="spellStart"/>
      <w:r w:rsidRPr="001C0FC3">
        <w:rPr>
          <w:rFonts w:asciiTheme="minorHAnsi" w:eastAsia="Calibri" w:hAnsiTheme="minorHAnsi" w:cstheme="minorHAnsi"/>
          <w:spacing w:val="-1"/>
          <w:w w:val="115"/>
          <w:sz w:val="14"/>
          <w:szCs w:val="14"/>
        </w:rPr>
        <w:t>M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3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2"/>
          <w:w w:val="115"/>
          <w:sz w:val="14"/>
          <w:szCs w:val="14"/>
        </w:rPr>
        <w:t>j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e</w:t>
      </w:r>
      <w:r w:rsidRPr="001C0FC3">
        <w:rPr>
          <w:rFonts w:asciiTheme="minorHAnsi" w:eastAsia="Calibri" w:hAnsiTheme="minorHAnsi" w:cstheme="minorHAnsi"/>
          <w:spacing w:val="-9"/>
          <w:w w:val="115"/>
          <w:sz w:val="14"/>
          <w:szCs w:val="14"/>
        </w:rPr>
        <w:t>m</w:t>
      </w:r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e</w:t>
      </w:r>
      <w:r w:rsidRPr="001C0FC3">
        <w:rPr>
          <w:rFonts w:asciiTheme="minorHAnsi" w:eastAsia="Calibri" w:hAnsiTheme="minorHAnsi" w:cstheme="minorHAnsi"/>
          <w:spacing w:val="6"/>
          <w:w w:val="115"/>
          <w:sz w:val="14"/>
          <w:szCs w:val="14"/>
        </w:rPr>
        <w:t>n</w:t>
      </w:r>
      <w:proofErr w:type="spellEnd"/>
      <w:r w:rsidRPr="001C0FC3">
        <w:rPr>
          <w:rFonts w:asciiTheme="minorHAnsi" w:eastAsia="Calibri" w:hAnsiTheme="minorHAnsi" w:cstheme="minorHAnsi"/>
          <w:w w:val="115"/>
          <w:sz w:val="14"/>
          <w:szCs w:val="14"/>
        </w:rPr>
        <w:t>,</w:t>
      </w:r>
      <w:r w:rsidRPr="001C0FC3">
        <w:rPr>
          <w:rFonts w:asciiTheme="minorHAnsi" w:eastAsia="Calibri" w:hAnsiTheme="minorHAnsi" w:cstheme="minorHAnsi"/>
          <w:spacing w:val="6"/>
          <w:w w:val="115"/>
          <w:sz w:val="14"/>
          <w:szCs w:val="14"/>
        </w:rPr>
        <w:t xml:space="preserve"> </w:t>
      </w:r>
      <w:proofErr w:type="spellStart"/>
      <w:proofErr w:type="gramStart"/>
      <w:r w:rsidRPr="001C0FC3">
        <w:rPr>
          <w:rFonts w:asciiTheme="minorHAnsi" w:eastAsia="Calibri" w:hAnsiTheme="minorHAnsi" w:cstheme="minorHAnsi"/>
          <w:spacing w:val="1"/>
          <w:sz w:val="14"/>
          <w:szCs w:val="14"/>
        </w:rPr>
        <w:t>s</w:t>
      </w:r>
      <w:r w:rsidRPr="001C0FC3">
        <w:rPr>
          <w:rFonts w:asciiTheme="minorHAnsi" w:eastAsia="Calibri" w:hAnsiTheme="minorHAnsi" w:cstheme="minorHAnsi"/>
          <w:spacing w:val="2"/>
          <w:sz w:val="14"/>
          <w:szCs w:val="14"/>
        </w:rPr>
        <w:t>t</w:t>
      </w:r>
      <w:r w:rsidRPr="001C0FC3">
        <w:rPr>
          <w:rFonts w:asciiTheme="minorHAnsi" w:eastAsia="Calibri" w:hAnsiTheme="minorHAnsi" w:cstheme="minorHAnsi"/>
          <w:spacing w:val="-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2"/>
          <w:sz w:val="14"/>
          <w:szCs w:val="14"/>
        </w:rPr>
        <w:t>f</w:t>
      </w:r>
      <w:proofErr w:type="spellEnd"/>
      <w:r w:rsidRPr="001C0FC3">
        <w:rPr>
          <w:rFonts w:asciiTheme="minorHAnsi" w:eastAsia="Calibri" w:hAnsiTheme="minorHAnsi" w:cstheme="minorHAnsi"/>
          <w:sz w:val="14"/>
          <w:szCs w:val="14"/>
        </w:rPr>
        <w:t xml:space="preserve">, </w:t>
      </w:r>
      <w:r w:rsidRPr="001C0FC3">
        <w:rPr>
          <w:rFonts w:asciiTheme="minorHAnsi" w:eastAsia="Calibri" w:hAnsiTheme="minorHAnsi" w:cstheme="minorHAnsi"/>
          <w:spacing w:val="11"/>
          <w:sz w:val="14"/>
          <w:szCs w:val="14"/>
        </w:rPr>
        <w:t xml:space="preserve"> </w:t>
      </w:r>
      <w:r w:rsidRPr="001C0FC3">
        <w:rPr>
          <w:rFonts w:asciiTheme="minorHAnsi" w:eastAsia="Calibri" w:hAnsiTheme="minorHAnsi" w:cstheme="minorHAnsi"/>
          <w:spacing w:val="4"/>
          <w:sz w:val="14"/>
          <w:szCs w:val="14"/>
        </w:rPr>
        <w:t>d</w:t>
      </w:r>
      <w:r w:rsidRPr="001C0FC3">
        <w:rPr>
          <w:rFonts w:asciiTheme="minorHAnsi" w:eastAsia="Calibri" w:hAnsiTheme="minorHAnsi" w:cstheme="minorHAnsi"/>
          <w:spacing w:val="-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z w:val="14"/>
          <w:szCs w:val="14"/>
        </w:rPr>
        <w:t>n</w:t>
      </w:r>
      <w:proofErr w:type="gramEnd"/>
      <w:r w:rsidRPr="001C0FC3">
        <w:rPr>
          <w:rFonts w:asciiTheme="minorHAnsi" w:eastAsia="Calibri" w:hAnsiTheme="minorHAnsi" w:cstheme="minorHAnsi"/>
          <w:sz w:val="14"/>
          <w:szCs w:val="14"/>
        </w:rPr>
        <w:t xml:space="preserve"> </w:t>
      </w:r>
      <w:r w:rsidRPr="001C0FC3">
        <w:rPr>
          <w:rFonts w:asciiTheme="minorHAnsi" w:eastAsia="Calibri" w:hAnsiTheme="minorHAnsi" w:cstheme="minorHAnsi"/>
          <w:spacing w:val="7"/>
          <w:sz w:val="14"/>
          <w:szCs w:val="14"/>
        </w:rPr>
        <w:t xml:space="preserve"> </w:t>
      </w:r>
      <w:r w:rsidRPr="001C0FC3">
        <w:rPr>
          <w:rFonts w:asciiTheme="minorHAnsi" w:eastAsia="Calibri" w:hAnsiTheme="minorHAnsi" w:cstheme="minorHAnsi"/>
          <w:spacing w:val="4"/>
          <w:sz w:val="14"/>
          <w:szCs w:val="14"/>
        </w:rPr>
        <w:t>u</w:t>
      </w:r>
      <w:r w:rsidRPr="001C0FC3">
        <w:rPr>
          <w:rFonts w:asciiTheme="minorHAnsi" w:eastAsia="Calibri" w:hAnsiTheme="minorHAnsi" w:cstheme="minorHAnsi"/>
          <w:spacing w:val="-4"/>
          <w:sz w:val="14"/>
          <w:szCs w:val="14"/>
        </w:rPr>
        <w:t>n</w:t>
      </w:r>
      <w:r w:rsidRPr="001C0FC3">
        <w:rPr>
          <w:rFonts w:asciiTheme="minorHAnsi" w:eastAsia="Calibri" w:hAnsiTheme="minorHAnsi" w:cstheme="minorHAnsi"/>
          <w:spacing w:val="3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sz w:val="14"/>
          <w:szCs w:val="14"/>
        </w:rPr>
        <w:t xml:space="preserve">t </w:t>
      </w:r>
      <w:r w:rsidRPr="001C0FC3">
        <w:rPr>
          <w:rFonts w:asciiTheme="minorHAnsi" w:eastAsia="Calibri" w:hAnsiTheme="minorHAnsi" w:cstheme="minorHAnsi"/>
          <w:spacing w:val="7"/>
          <w:sz w:val="14"/>
          <w:szCs w:val="14"/>
        </w:rPr>
        <w:t xml:space="preserve"> </w:t>
      </w:r>
      <w:proofErr w:type="spellStart"/>
      <w:r w:rsidRPr="001C0FC3">
        <w:rPr>
          <w:rFonts w:asciiTheme="minorHAnsi" w:eastAsia="Calibri" w:hAnsiTheme="minorHAnsi" w:cstheme="minorHAnsi"/>
          <w:spacing w:val="2"/>
          <w:w w:val="116"/>
          <w:sz w:val="14"/>
          <w:szCs w:val="14"/>
        </w:rPr>
        <w:t>t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er</w:t>
      </w:r>
      <w:r w:rsidRPr="001C0FC3">
        <w:rPr>
          <w:rFonts w:asciiTheme="minorHAnsi" w:eastAsia="Calibri" w:hAnsiTheme="minorHAnsi" w:cstheme="minorHAnsi"/>
          <w:spacing w:val="-1"/>
          <w:w w:val="116"/>
          <w:sz w:val="14"/>
          <w:szCs w:val="14"/>
        </w:rPr>
        <w:t>k</w:t>
      </w:r>
      <w:r w:rsidRPr="001C0FC3">
        <w:rPr>
          <w:rFonts w:asciiTheme="minorHAnsi" w:eastAsia="Calibri" w:hAnsiTheme="minorHAnsi" w:cstheme="minorHAnsi"/>
          <w:spacing w:val="-5"/>
          <w:w w:val="115"/>
          <w:sz w:val="14"/>
          <w:szCs w:val="14"/>
        </w:rPr>
        <w:t>a</w:t>
      </w:r>
      <w:r w:rsidRPr="001C0FC3">
        <w:rPr>
          <w:rFonts w:asciiTheme="minorHAnsi" w:eastAsia="Calibri" w:hAnsiTheme="minorHAnsi" w:cstheme="minorHAnsi"/>
          <w:spacing w:val="3"/>
          <w:w w:val="116"/>
          <w:sz w:val="14"/>
          <w:szCs w:val="14"/>
        </w:rPr>
        <w:t>i</w:t>
      </w:r>
      <w:r w:rsidRPr="001C0FC3">
        <w:rPr>
          <w:rFonts w:asciiTheme="minorHAnsi" w:eastAsia="Calibri" w:hAnsiTheme="minorHAnsi" w:cstheme="minorHAnsi"/>
          <w:w w:val="116"/>
          <w:sz w:val="14"/>
          <w:szCs w:val="14"/>
        </w:rPr>
        <w:t>t</w:t>
      </w:r>
      <w:proofErr w:type="spellEnd"/>
    </w:p>
    <w:p w14:paraId="08F250CC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3124FD1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08CD720" w14:textId="77777777" w:rsidR="00A50B0C" w:rsidRPr="001C0FC3" w:rsidRDefault="00A50B0C">
      <w:pPr>
        <w:spacing w:before="5" w:line="220" w:lineRule="exact"/>
        <w:rPr>
          <w:rFonts w:asciiTheme="minorHAnsi" w:hAnsiTheme="minorHAnsi" w:cstheme="minorHAnsi"/>
          <w:sz w:val="22"/>
          <w:szCs w:val="22"/>
        </w:rPr>
      </w:pPr>
    </w:p>
    <w:p w14:paraId="3625A411" w14:textId="2E273C87" w:rsidR="00A50B0C" w:rsidRPr="001C0FC3" w:rsidRDefault="00A50B0C" w:rsidP="00A2483E">
      <w:pPr>
        <w:spacing w:before="23"/>
        <w:ind w:right="118"/>
        <w:jc w:val="center"/>
        <w:rPr>
          <w:rFonts w:asciiTheme="minorHAnsi" w:eastAsia="Calibri Light" w:hAnsiTheme="minorHAnsi" w:cstheme="minorHAnsi"/>
          <w:sz w:val="18"/>
          <w:szCs w:val="18"/>
        </w:rPr>
        <w:sectPr w:rsidR="00A50B0C" w:rsidRPr="001C0FC3" w:rsidSect="00195749">
          <w:type w:val="continuous"/>
          <w:pgSz w:w="16860" w:h="11920" w:orient="landscape"/>
          <w:pgMar w:top="1134" w:right="1134" w:bottom="1134" w:left="1134" w:header="720" w:footer="720" w:gutter="0"/>
          <w:cols w:space="720"/>
        </w:sectPr>
      </w:pPr>
    </w:p>
    <w:p w14:paraId="5D13F7EB" w14:textId="77777777" w:rsidR="00A50B0C" w:rsidRPr="001C0FC3" w:rsidRDefault="00A50B0C">
      <w:pPr>
        <w:spacing w:before="1" w:line="120" w:lineRule="exact"/>
        <w:rPr>
          <w:rFonts w:asciiTheme="minorHAnsi" w:hAnsiTheme="minorHAnsi" w:cstheme="minorHAnsi"/>
          <w:sz w:val="12"/>
          <w:szCs w:val="12"/>
        </w:rPr>
      </w:pPr>
    </w:p>
    <w:p w14:paraId="621ACC35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sz w:val="22"/>
          <w:szCs w:val="22"/>
        </w:rPr>
        <w:t>2.1.</w:t>
      </w:r>
      <w:r w:rsidRPr="001C0FC3">
        <w:rPr>
          <w:rFonts w:asciiTheme="minorHAnsi" w:eastAsia="Calibri Light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pa</w:t>
      </w:r>
      <w:proofErr w:type="spellEnd"/>
      <w:r w:rsidRPr="001C0FC3">
        <w:rPr>
          <w:rFonts w:asciiTheme="minorHAnsi" w:eastAsia="Calibri Light" w:hAnsiTheme="minorHAnsi" w:cstheme="minorHAnsi"/>
          <w:b/>
          <w:spacing w:val="-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y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ang</w:t>
      </w:r>
      <w:r w:rsidRPr="001C0FC3">
        <w:rPr>
          <w:rFonts w:asciiTheme="minorHAnsi" w:eastAsia="Calibri Light" w:hAnsiTheme="minorHAnsi" w:cstheme="minorHAnsi"/>
          <w:b/>
          <w:spacing w:val="-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di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b/>
          <w:spacing w:val="3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d</w:t>
      </w:r>
      <w:proofErr w:type="spellEnd"/>
      <w:r w:rsidRPr="001C0FC3">
        <w:rPr>
          <w:rFonts w:asciiTheme="minorHAnsi" w:eastAsia="Calibri Light" w:hAnsiTheme="minorHAnsi" w:cstheme="minorHAnsi"/>
          <w:b/>
          <w:spacing w:val="-1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b/>
          <w:spacing w:val="-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risi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o</w:t>
      </w:r>
      <w:proofErr w:type="spellEnd"/>
    </w:p>
    <w:p w14:paraId="3919054A" w14:textId="77777777" w:rsidR="00A50B0C" w:rsidRPr="001C0FC3" w:rsidRDefault="00A50B0C">
      <w:pPr>
        <w:spacing w:before="18" w:line="260" w:lineRule="exact"/>
        <w:rPr>
          <w:rFonts w:asciiTheme="minorHAnsi" w:hAnsiTheme="minorHAnsi" w:cstheme="minorHAnsi"/>
          <w:sz w:val="22"/>
          <w:szCs w:val="22"/>
        </w:rPr>
      </w:pPr>
    </w:p>
    <w:p w14:paraId="0FECC147" w14:textId="20E7582A" w:rsidR="00A50B0C" w:rsidRPr="001C0FC3" w:rsidRDefault="006A4B32">
      <w:pPr>
        <w:spacing w:line="360" w:lineRule="auto"/>
        <w:ind w:left="142" w:right="70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r w:rsidR="000A1E44">
        <w:rPr>
          <w:rFonts w:asciiTheme="minorHAnsi" w:eastAsia="Calibri Light" w:hAnsiTheme="minorHAnsi" w:cstheme="minorHAnsi"/>
          <w:spacing w:val="-1"/>
          <w:sz w:val="22"/>
          <w:szCs w:val="22"/>
        </w:rPr>
        <w:t>ABC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nisikan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sebagai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istiwa</w:t>
      </w:r>
      <w:proofErr w:type="spellEnd"/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pat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mil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ki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dampak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upaya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apai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tuju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.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siko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dapat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mun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ul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faktor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kste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nal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(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ubahan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inta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ubahan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ka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akt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istik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mog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afi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mahasi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wa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 dan</w:t>
      </w:r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kon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)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maupun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f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ktor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int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nal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(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ti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ukaan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am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udi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tantangan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ny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diaan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inf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uktu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y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diaan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manusia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madai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-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n).</w:t>
      </w:r>
    </w:p>
    <w:p w14:paraId="08BF68A9" w14:textId="77777777" w:rsidR="00BE1C17" w:rsidRPr="001C0FC3" w:rsidRDefault="00BE1C17">
      <w:pPr>
        <w:spacing w:line="360" w:lineRule="auto"/>
        <w:ind w:left="142" w:right="70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14:paraId="321EC0C9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60D6AAFF" w14:textId="0C8AC6EF" w:rsidR="00A50B0C" w:rsidRPr="001C0FC3" w:rsidRDefault="006A4B32">
      <w:pPr>
        <w:ind w:left="142"/>
        <w:rPr>
          <w:rFonts w:asciiTheme="minorHAnsi" w:eastAsia="Calibri Light" w:hAnsiTheme="minorHAnsi" w:cstheme="minorHAnsi"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2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2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b/>
          <w:spacing w:val="-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pacing w:val="3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ntu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b/>
          <w:spacing w:val="-16"/>
          <w:sz w:val="22"/>
          <w:szCs w:val="22"/>
        </w:rPr>
        <w:t xml:space="preserve"> </w:t>
      </w:r>
      <w:r w:rsidR="00D555CB" w:rsidRPr="001C0FC3">
        <w:rPr>
          <w:rFonts w:asciiTheme="minorHAnsi" w:eastAsia="Calibri Light" w:hAnsiTheme="minorHAnsi" w:cstheme="minorHAnsi"/>
          <w:b/>
          <w:i/>
          <w:spacing w:val="-16"/>
          <w:sz w:val="22"/>
          <w:szCs w:val="22"/>
          <w:lang w:val="id-ID"/>
        </w:rPr>
        <w:t>R</w:t>
      </w:r>
      <w:proofErr w:type="spellStart"/>
      <w:r w:rsidRPr="001C0FC3">
        <w:rPr>
          <w:rFonts w:asciiTheme="minorHAnsi" w:eastAsia="Calibri Light" w:hAnsiTheme="minorHAnsi" w:cstheme="minorHAnsi"/>
          <w:b/>
          <w:i/>
          <w:sz w:val="22"/>
          <w:szCs w:val="22"/>
        </w:rPr>
        <w:t>isk</w:t>
      </w:r>
      <w:proofErr w:type="spellEnd"/>
      <w:r w:rsidRPr="001C0FC3">
        <w:rPr>
          <w:rFonts w:asciiTheme="minorHAnsi" w:eastAsia="Calibri Light" w:hAnsiTheme="minorHAnsi" w:cstheme="minorHAnsi"/>
          <w:b/>
          <w:i/>
          <w:sz w:val="22"/>
          <w:szCs w:val="22"/>
        </w:rPr>
        <w:t xml:space="preserve"> </w:t>
      </w:r>
      <w:r w:rsidR="00D555CB" w:rsidRPr="001C0FC3">
        <w:rPr>
          <w:rFonts w:asciiTheme="minorHAnsi" w:eastAsia="Calibri Light" w:hAnsiTheme="minorHAnsi" w:cstheme="minorHAnsi"/>
          <w:b/>
          <w:i/>
          <w:sz w:val="22"/>
          <w:szCs w:val="22"/>
          <w:lang w:val="id-ID"/>
        </w:rPr>
        <w:t>R</w:t>
      </w:r>
      <w:proofErr w:type="spellStart"/>
      <w:r w:rsidRPr="001C0FC3">
        <w:rPr>
          <w:rFonts w:asciiTheme="minorHAnsi" w:eastAsia="Calibri Light" w:hAnsiTheme="minorHAnsi" w:cstheme="minorHAnsi"/>
          <w:b/>
          <w:i/>
          <w:spacing w:val="-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b/>
          <w:i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b/>
          <w:i/>
          <w:spacing w:val="1"/>
          <w:sz w:val="22"/>
          <w:szCs w:val="22"/>
        </w:rPr>
        <w:t>st</w:t>
      </w:r>
      <w:r w:rsidRPr="001C0FC3">
        <w:rPr>
          <w:rFonts w:asciiTheme="minorHAnsi" w:eastAsia="Calibri Light" w:hAnsiTheme="minorHAnsi" w:cstheme="minorHAnsi"/>
          <w:b/>
          <w:i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i/>
          <w:sz w:val="22"/>
          <w:szCs w:val="22"/>
        </w:rPr>
        <w:t>rs</w:t>
      </w:r>
      <w:proofErr w:type="spellEnd"/>
    </w:p>
    <w:p w14:paraId="266AD985" w14:textId="77777777" w:rsidR="00A50B0C" w:rsidRPr="001C0FC3" w:rsidRDefault="00A50B0C">
      <w:pPr>
        <w:spacing w:before="18" w:line="260" w:lineRule="exact"/>
        <w:rPr>
          <w:rFonts w:asciiTheme="minorHAnsi" w:hAnsiTheme="minorHAnsi" w:cstheme="minorHAnsi"/>
          <w:sz w:val="22"/>
          <w:szCs w:val="22"/>
        </w:rPr>
      </w:pPr>
    </w:p>
    <w:p w14:paraId="6C2797D5" w14:textId="77777777" w:rsidR="00A50B0C" w:rsidRPr="001C0FC3" w:rsidRDefault="006A4B32">
      <w:pPr>
        <w:spacing w:line="360" w:lineRule="auto"/>
        <w:ind w:left="142" w:right="72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sk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ist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rs</w:t>
      </w:r>
      <w:r w:rsidRPr="001C0FC3">
        <w:rPr>
          <w:rFonts w:asciiTheme="minorHAnsi" w:eastAsia="Calibri Light" w:hAnsiTheme="minorHAnsi" w:cstheme="minorHAnsi"/>
          <w:i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ngid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nt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fikasi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atat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bagai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pada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bagai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itas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sk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ist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rs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ini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tunjuk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pada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ukan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sment</w:t>
      </w:r>
      <w:r w:rsidRPr="001C0FC3">
        <w:rPr>
          <w:rFonts w:asciiTheme="minorHAnsi" w:eastAsia="Calibri Light" w:hAnsiTheme="minorHAnsi" w:cstheme="minorHAnsi"/>
          <w:i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hadap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ko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sel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uh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mbantu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atat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kont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dan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tment</w:t>
      </w:r>
      <w:r w:rsidRPr="001C0FC3">
        <w:rPr>
          <w:rFonts w:asciiTheme="minorHAnsi" w:eastAsia="Calibri Light" w:hAnsiTheme="minorHAnsi" w:cstheme="minorHAnsi"/>
          <w:i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bagai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sebut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sk</w:t>
      </w:r>
      <w:r w:rsidRPr="001C0FC3">
        <w:rPr>
          <w:rFonts w:asciiTheme="minorHAnsi" w:eastAsia="Calibri Light" w:hAnsiTheme="minorHAnsi" w:cstheme="minorHAnsi"/>
          <w:i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ters</w:t>
      </w:r>
      <w:r w:rsidRPr="001C0FC3">
        <w:rPr>
          <w:rFonts w:asciiTheme="minorHAnsi" w:eastAsia="Calibri Light" w:hAnsiTheme="minorHAnsi" w:cstheme="minorHAnsi"/>
          <w:i/>
          <w:spacing w:val="6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dibangun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nggunakan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2 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l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yaitu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 xml:space="preserve">ic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le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v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el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2E49C04C" w14:textId="388F1492" w:rsidR="00FD34CF" w:rsidRPr="001C0FC3" w:rsidRDefault="00FD34CF">
      <w:pPr>
        <w:spacing w:line="360" w:lineRule="auto"/>
        <w:ind w:left="142" w:right="72" w:firstLine="720"/>
        <w:jc w:val="both"/>
        <w:rPr>
          <w:rFonts w:asciiTheme="minorHAnsi" w:eastAsia="Calibri Light" w:hAnsiTheme="minorHAnsi" w:cstheme="minorHAnsi"/>
          <w:sz w:val="22"/>
          <w:szCs w:val="22"/>
          <w:lang w:val="id-ID"/>
        </w:rPr>
      </w:pPr>
      <w:r w:rsidRPr="001C0FC3">
        <w:rPr>
          <w:rFonts w:asciiTheme="minorHAnsi" w:eastAsia="Calibri Light" w:hAnsiTheme="minorHAnsi" w:cstheme="minorHAnsi"/>
          <w:sz w:val="22"/>
          <w:szCs w:val="22"/>
          <w:lang w:val="id-ID"/>
        </w:rPr>
        <w:t xml:space="preserve">Level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  <w:lang w:val="id-ID"/>
        </w:rPr>
        <w:t>Strategic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  <w:lang w:val="id-ID"/>
        </w:rPr>
        <w:t>, manajemen Universitas mengidentifikasi risiko-risiko dalam pencapaian target capaian universitas dalam kurun waktu yang ditetapkan (renstra 2016-2020) sedangkan pada level operasional, unit kerja dan fakultas mengidentifikasi sesuai situasi dan kondisi yang ada pada masing-masing unit kerja yang diselaraskan dengan target pencapaian universitas.</w:t>
      </w:r>
    </w:p>
    <w:p w14:paraId="45F8C263" w14:textId="77777777" w:rsidR="00BE1C17" w:rsidRPr="001C0FC3" w:rsidRDefault="00BE1C17">
      <w:pPr>
        <w:spacing w:line="360" w:lineRule="auto"/>
        <w:ind w:left="142" w:right="72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</w:p>
    <w:p w14:paraId="73461B1D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638B2EDB" w14:textId="313BED52" w:rsidR="00A50B0C" w:rsidRPr="001C0FC3" w:rsidRDefault="006A4B32">
      <w:pPr>
        <w:ind w:left="142"/>
        <w:rPr>
          <w:rFonts w:asciiTheme="minorHAnsi" w:eastAsia="Calibri Light" w:hAnsiTheme="minorHAnsi" w:cstheme="minorHAnsi"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sz w:val="22"/>
          <w:szCs w:val="22"/>
        </w:rPr>
        <w:t>2.3.</w:t>
      </w:r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b/>
          <w:spacing w:val="2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b/>
          <w:sz w:val="22"/>
          <w:szCs w:val="22"/>
        </w:rPr>
        <w:t>ogi</w:t>
      </w:r>
      <w:proofErr w:type="spellEnd"/>
      <w:r w:rsidRPr="001C0FC3">
        <w:rPr>
          <w:rFonts w:asciiTheme="minorHAnsi" w:eastAsia="Calibri Light" w:hAnsiTheme="minorHAnsi" w:cstheme="minorHAnsi"/>
          <w:b/>
          <w:spacing w:val="-12"/>
          <w:sz w:val="22"/>
          <w:szCs w:val="22"/>
        </w:rPr>
        <w:t xml:space="preserve"> </w:t>
      </w:r>
      <w:r w:rsidR="00D555CB" w:rsidRPr="001C0FC3">
        <w:rPr>
          <w:rFonts w:asciiTheme="minorHAnsi" w:eastAsia="Calibri Light" w:hAnsiTheme="minorHAnsi" w:cstheme="minorHAnsi"/>
          <w:b/>
          <w:spacing w:val="-12"/>
          <w:sz w:val="22"/>
          <w:szCs w:val="22"/>
          <w:lang w:val="id-ID"/>
        </w:rPr>
        <w:t>Manajemen Risiko</w:t>
      </w:r>
    </w:p>
    <w:p w14:paraId="6D916332" w14:textId="77777777" w:rsidR="00A50B0C" w:rsidRPr="001C0FC3" w:rsidRDefault="00A50B0C">
      <w:pPr>
        <w:spacing w:before="18" w:line="260" w:lineRule="exact"/>
        <w:rPr>
          <w:rFonts w:asciiTheme="minorHAnsi" w:hAnsiTheme="minorHAnsi" w:cstheme="minorHAnsi"/>
          <w:sz w:val="22"/>
          <w:szCs w:val="22"/>
        </w:rPr>
      </w:pPr>
    </w:p>
    <w:p w14:paraId="7D97549F" w14:textId="0E1FC7CC" w:rsidR="00A50B0C" w:rsidRPr="001C0FC3" w:rsidRDefault="006A4B32">
      <w:pPr>
        <w:spacing w:line="359" w:lineRule="auto"/>
        <w:ind w:left="142" w:right="76" w:firstLine="720"/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oses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yang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digun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di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r w:rsidR="000A1E44">
        <w:rPr>
          <w:rFonts w:asciiTheme="minorHAnsi" w:eastAsia="Calibri Light" w:hAnsiTheme="minorHAnsi" w:cstheme="minorHAnsi"/>
          <w:spacing w:val="-1"/>
          <w:sz w:val="22"/>
          <w:szCs w:val="22"/>
        </w:rPr>
        <w:t>ABC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pada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andar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int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nasional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="00BE394B" w:rsidRPr="001C0FC3">
        <w:rPr>
          <w:rFonts w:asciiTheme="minorHAnsi" w:eastAsia="Calibri Light" w:hAnsiTheme="minorHAnsi" w:cstheme="minorHAnsi"/>
          <w:spacing w:val="2"/>
          <w:sz w:val="22"/>
          <w:szCs w:val="22"/>
          <w:lang w:val="id-ID"/>
        </w:rPr>
        <w:t>9001:2015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dit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njukkan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pada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ambar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ikut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3196417D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6C5B1746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sz w:val="22"/>
          <w:szCs w:val="22"/>
        </w:rPr>
      </w:pP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.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unikasi</w:t>
      </w:r>
      <w:proofErr w:type="spellEnd"/>
    </w:p>
    <w:p w14:paraId="7D98C17A" w14:textId="77777777" w:rsidR="00A50B0C" w:rsidRPr="001C0FC3" w:rsidRDefault="00A50B0C">
      <w:pPr>
        <w:spacing w:before="6" w:line="260" w:lineRule="exact"/>
        <w:rPr>
          <w:rFonts w:asciiTheme="minorHAnsi" w:hAnsiTheme="minorHAnsi" w:cstheme="minorHAnsi"/>
          <w:sz w:val="22"/>
          <w:szCs w:val="22"/>
        </w:rPr>
      </w:pPr>
    </w:p>
    <w:p w14:paraId="684358A2" w14:textId="77777777" w:rsidR="00A50B0C" w:rsidRPr="001C0FC3" w:rsidRDefault="006A4B32">
      <w:pPr>
        <w:spacing w:line="360" w:lineRule="auto"/>
        <w:ind w:left="142" w:right="71" w:firstLine="720"/>
        <w:jc w:val="both"/>
        <w:rPr>
          <w:rFonts w:asciiTheme="minorHAnsi" w:eastAsia="Calibri Light" w:hAnsiTheme="minorHAnsi" w:cstheme="minorHAnsi"/>
          <w:sz w:val="22"/>
          <w:szCs w:val="22"/>
        </w:rPr>
        <w:sectPr w:rsidR="00A50B0C" w:rsidRPr="001C0FC3" w:rsidSect="00195749">
          <w:footerReference w:type="default" r:id="rId24"/>
          <w:pgSz w:w="11920" w:h="16860"/>
          <w:pgMar w:top="1134" w:right="1134" w:bottom="1134" w:left="1134" w:header="0" w:footer="1291" w:gutter="0"/>
          <w:pgNumType w:start="5"/>
          <w:cols w:space="720"/>
        </w:sectPr>
      </w:pP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omun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kasi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konsultasi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selu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uh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ur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untuk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mastikan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mahaman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tang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oses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1B4C46" w:rsidRPr="001C0FC3">
        <w:rPr>
          <w:rFonts w:asciiTheme="minorHAnsi" w:eastAsia="Calibri Light" w:hAnsiTheme="minorHAnsi" w:cstheme="minorHAnsi"/>
          <w:sz w:val="22"/>
          <w:szCs w:val="22"/>
        </w:rPr>
        <w:t>manaje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hasilnya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dilakukan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ol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="001822DF" w:rsidRPr="001C0FC3">
        <w:rPr>
          <w:rFonts w:asciiTheme="minorHAnsi" w:eastAsia="Calibri Light" w:hAnsiTheme="minorHAnsi" w:cstheme="minorHAnsi"/>
          <w:spacing w:val="2"/>
          <w:sz w:val="22"/>
          <w:szCs w:val="22"/>
          <w:lang w:val="id-ID"/>
        </w:rPr>
        <w:t>Sekretaris Universitas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.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apa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l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ngkah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dilakukan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="001822DF" w:rsidRPr="001C0FC3">
        <w:rPr>
          <w:rFonts w:asciiTheme="minorHAnsi" w:eastAsia="Calibri Light" w:hAnsiTheme="minorHAnsi" w:cstheme="minorHAnsi"/>
          <w:spacing w:val="1"/>
          <w:sz w:val="22"/>
          <w:szCs w:val="22"/>
          <w:lang w:val="id-ID"/>
        </w:rPr>
        <w:t>Sekretaris universitas</w:t>
      </w:r>
      <w:r w:rsidR="001B4C46" w:rsidRPr="001C0FC3">
        <w:rPr>
          <w:rFonts w:asciiTheme="minorHAnsi" w:eastAsia="Calibri Light" w:hAnsiTheme="minorHAnsi" w:cstheme="minorHAnsi"/>
          <w:spacing w:val="1"/>
          <w:sz w:val="22"/>
          <w:szCs w:val="22"/>
          <w:lang w:val="id-ID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di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anta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anya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adal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mfasilitasi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p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al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review</w:t>
      </w:r>
      <w:r w:rsidRPr="001C0FC3">
        <w:rPr>
          <w:rFonts w:asciiTheme="minorHAnsi" w:eastAsia="Calibri Light" w:hAnsiTheme="minorHAnsi" w:cstheme="minorHAnsi"/>
          <w:i/>
          <w:spacing w:val="3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hadap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ist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ngkoo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inasikan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k 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smen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,</w:t>
      </w:r>
      <w:r w:rsidRPr="001C0FC3">
        <w:rPr>
          <w:rFonts w:asciiTheme="minorHAnsi" w:eastAsia="Calibri Light" w:hAnsiTheme="minorHAnsi" w:cstheme="minorHAnsi"/>
          <w:spacing w:val="-5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dan</w:t>
      </w:r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mas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ik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2"/>
        </w:rPr>
        <w:t>adanya</w:t>
      </w:r>
      <w:proofErr w:type="spellEnd"/>
      <w:r w:rsidRPr="001C0FC3">
        <w:rPr>
          <w:rFonts w:asciiTheme="minorHAnsi" w:eastAsia="Calibri Light" w:hAnsiTheme="minorHAnsi" w:cstheme="minorHAnsi"/>
          <w:spacing w:val="-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pli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c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5"/>
          <w:sz w:val="22"/>
          <w:szCs w:val="22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2"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2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hadap</w:t>
      </w:r>
      <w:proofErr w:type="spellEnd"/>
      <w:r w:rsidRPr="001C0FC3">
        <w:rPr>
          <w:rFonts w:asciiTheme="minorHAnsi" w:eastAsia="Calibri Light" w:hAnsiTheme="minorHAnsi" w:cstheme="minorHAnsi"/>
          <w:spacing w:val="-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risk</w:t>
      </w:r>
      <w:r w:rsidRPr="001C0FC3">
        <w:rPr>
          <w:rFonts w:asciiTheme="minorHAnsi" w:eastAsia="Calibri Light" w:hAnsiTheme="minorHAnsi" w:cstheme="minorHAnsi"/>
          <w:i/>
          <w:spacing w:val="-3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2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e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2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t</w:t>
      </w:r>
      <w:r w:rsidRPr="001C0FC3">
        <w:rPr>
          <w:rFonts w:asciiTheme="minorHAnsi" w:eastAsia="Calibri Light" w:hAnsiTheme="minorHAnsi" w:cstheme="minorHAnsi"/>
          <w:i/>
          <w:spacing w:val="-4"/>
          <w:sz w:val="22"/>
          <w:szCs w:val="22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f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amew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2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2"/>
        </w:rPr>
        <w:t>r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2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2"/>
        </w:rPr>
        <w:t>.</w:t>
      </w:r>
    </w:p>
    <w:p w14:paraId="7AAC2DA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753919F2" w14:textId="77777777" w:rsidR="00195749" w:rsidRPr="001C0FC3" w:rsidRDefault="00195749">
      <w:pPr>
        <w:spacing w:line="200" w:lineRule="exact"/>
        <w:rPr>
          <w:rFonts w:asciiTheme="minorHAnsi" w:hAnsiTheme="minorHAnsi" w:cstheme="minorHAnsi"/>
        </w:rPr>
      </w:pPr>
    </w:p>
    <w:p w14:paraId="2AA54D81" w14:textId="77777777" w:rsidR="00195749" w:rsidRPr="001C0FC3" w:rsidRDefault="00195749">
      <w:pPr>
        <w:spacing w:line="200" w:lineRule="exact"/>
        <w:rPr>
          <w:rFonts w:asciiTheme="minorHAnsi" w:hAnsiTheme="minorHAnsi" w:cstheme="minorHAnsi"/>
        </w:rPr>
      </w:pPr>
    </w:p>
    <w:p w14:paraId="3A60EBC3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33416E62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70347792" w14:textId="77777777" w:rsidR="00A50B0C" w:rsidRPr="001C0FC3" w:rsidRDefault="00A50B0C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27DC114E" w14:textId="77777777" w:rsidR="00A50B0C" w:rsidRPr="001C0FC3" w:rsidRDefault="006A4B32">
      <w:pPr>
        <w:spacing w:before="31" w:line="180" w:lineRule="exact"/>
        <w:ind w:left="3610" w:right="3414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1C0FC3">
        <w:rPr>
          <w:rFonts w:asciiTheme="minorHAnsi" w:eastAsia="Calibri" w:hAnsiTheme="minorHAnsi" w:cstheme="minorHAnsi"/>
          <w:spacing w:val="2"/>
          <w:sz w:val="16"/>
          <w:szCs w:val="16"/>
        </w:rPr>
        <w:t>E</w:t>
      </w:r>
      <w:r w:rsidRPr="001C0FC3">
        <w:rPr>
          <w:rFonts w:asciiTheme="minorHAnsi" w:eastAsia="Calibri" w:hAnsiTheme="minorHAnsi" w:cstheme="minorHAnsi"/>
          <w:spacing w:val="-2"/>
          <w:sz w:val="16"/>
          <w:szCs w:val="16"/>
        </w:rPr>
        <w:t>S</w:t>
      </w:r>
      <w:r w:rsidRPr="001C0FC3">
        <w:rPr>
          <w:rFonts w:asciiTheme="minorHAnsi" w:eastAsia="Calibri" w:hAnsiTheme="minorHAnsi" w:cstheme="minorHAnsi"/>
          <w:spacing w:val="2"/>
          <w:sz w:val="16"/>
          <w:szCs w:val="16"/>
        </w:rPr>
        <w:t>T</w:t>
      </w:r>
      <w:r w:rsidRPr="001C0FC3">
        <w:rPr>
          <w:rFonts w:asciiTheme="minorHAnsi" w:eastAsia="Calibri" w:hAnsiTheme="minorHAnsi" w:cstheme="minorHAnsi"/>
          <w:spacing w:val="-5"/>
          <w:sz w:val="16"/>
          <w:szCs w:val="16"/>
        </w:rPr>
        <w:t>A</w:t>
      </w:r>
      <w:r w:rsidRPr="001C0FC3">
        <w:rPr>
          <w:rFonts w:asciiTheme="minorHAnsi" w:eastAsia="Calibri" w:hAnsiTheme="minorHAnsi" w:cstheme="minorHAnsi"/>
          <w:spacing w:val="1"/>
          <w:sz w:val="16"/>
          <w:szCs w:val="16"/>
        </w:rPr>
        <w:t>B</w:t>
      </w:r>
      <w:r w:rsidRPr="001C0FC3">
        <w:rPr>
          <w:rFonts w:asciiTheme="minorHAnsi" w:eastAsia="Calibri" w:hAnsiTheme="minorHAnsi" w:cstheme="minorHAnsi"/>
          <w:spacing w:val="5"/>
          <w:sz w:val="16"/>
          <w:szCs w:val="16"/>
        </w:rPr>
        <w:t>L</w:t>
      </w:r>
      <w:r w:rsidRPr="001C0FC3">
        <w:rPr>
          <w:rFonts w:asciiTheme="minorHAnsi" w:eastAsia="Calibri" w:hAnsiTheme="minorHAnsi" w:cstheme="minorHAnsi"/>
          <w:sz w:val="16"/>
          <w:szCs w:val="16"/>
        </w:rPr>
        <w:t>I</w:t>
      </w:r>
      <w:r w:rsidRPr="001C0FC3">
        <w:rPr>
          <w:rFonts w:asciiTheme="minorHAnsi" w:eastAsia="Calibri" w:hAnsiTheme="minorHAnsi" w:cstheme="minorHAnsi"/>
          <w:spacing w:val="-2"/>
          <w:sz w:val="16"/>
          <w:szCs w:val="16"/>
        </w:rPr>
        <w:t>S</w:t>
      </w:r>
      <w:r w:rsidRPr="001C0FC3">
        <w:rPr>
          <w:rFonts w:asciiTheme="minorHAnsi" w:eastAsia="Calibri" w:hAnsiTheme="minorHAnsi" w:cstheme="minorHAnsi"/>
          <w:sz w:val="16"/>
          <w:szCs w:val="16"/>
        </w:rPr>
        <w:t>H</w:t>
      </w:r>
      <w:r w:rsidRPr="001C0FC3">
        <w:rPr>
          <w:rFonts w:asciiTheme="minorHAnsi" w:eastAsia="Calibri" w:hAnsiTheme="minorHAnsi" w:cstheme="minorHAnsi"/>
          <w:spacing w:val="22"/>
          <w:sz w:val="16"/>
          <w:szCs w:val="16"/>
        </w:rPr>
        <w:t xml:space="preserve"> </w:t>
      </w:r>
      <w:r w:rsidRPr="001C0FC3">
        <w:rPr>
          <w:rFonts w:asciiTheme="minorHAnsi" w:eastAsia="Calibri" w:hAnsiTheme="minorHAnsi" w:cstheme="minorHAnsi"/>
          <w:spacing w:val="2"/>
          <w:sz w:val="16"/>
          <w:szCs w:val="16"/>
        </w:rPr>
        <w:t>T</w:t>
      </w:r>
      <w:r w:rsidRPr="001C0FC3">
        <w:rPr>
          <w:rFonts w:asciiTheme="minorHAnsi" w:eastAsia="Calibri" w:hAnsiTheme="minorHAnsi" w:cstheme="minorHAnsi"/>
          <w:spacing w:val="-4"/>
          <w:sz w:val="16"/>
          <w:szCs w:val="16"/>
        </w:rPr>
        <w:t>H</w:t>
      </w:r>
      <w:r w:rsidRPr="001C0FC3">
        <w:rPr>
          <w:rFonts w:asciiTheme="minorHAnsi" w:eastAsia="Calibri" w:hAnsiTheme="minorHAnsi" w:cstheme="minorHAnsi"/>
          <w:sz w:val="16"/>
          <w:szCs w:val="16"/>
        </w:rPr>
        <w:t>E</w:t>
      </w:r>
      <w:r w:rsidRPr="001C0FC3">
        <w:rPr>
          <w:rFonts w:asciiTheme="minorHAnsi" w:eastAsia="Calibri" w:hAnsiTheme="minorHAnsi" w:cstheme="minorHAnsi"/>
          <w:spacing w:val="7"/>
          <w:sz w:val="16"/>
          <w:szCs w:val="16"/>
        </w:rPr>
        <w:t xml:space="preserve"> </w:t>
      </w:r>
      <w:r w:rsidRPr="001C0FC3">
        <w:rPr>
          <w:rFonts w:asciiTheme="minorHAnsi" w:eastAsia="Calibri" w:hAnsiTheme="minorHAnsi" w:cstheme="minorHAnsi"/>
          <w:spacing w:val="3"/>
          <w:w w:val="103"/>
          <w:sz w:val="16"/>
          <w:szCs w:val="16"/>
        </w:rPr>
        <w:t>C</w:t>
      </w:r>
      <w:r w:rsidRPr="001C0FC3">
        <w:rPr>
          <w:rFonts w:asciiTheme="minorHAnsi" w:eastAsia="Calibri" w:hAnsiTheme="minorHAnsi" w:cstheme="minorHAnsi"/>
          <w:spacing w:val="-2"/>
          <w:w w:val="103"/>
          <w:sz w:val="16"/>
          <w:szCs w:val="16"/>
        </w:rPr>
        <w:t>O</w:t>
      </w:r>
      <w:r w:rsidRPr="001C0FC3">
        <w:rPr>
          <w:rFonts w:asciiTheme="minorHAnsi" w:eastAsia="Calibri" w:hAnsiTheme="minorHAnsi" w:cstheme="minorHAnsi"/>
          <w:spacing w:val="1"/>
          <w:w w:val="103"/>
          <w:sz w:val="16"/>
          <w:szCs w:val="16"/>
        </w:rPr>
        <w:t>N</w:t>
      </w:r>
      <w:r w:rsidRPr="001C0FC3">
        <w:rPr>
          <w:rFonts w:asciiTheme="minorHAnsi" w:eastAsia="Calibri" w:hAnsiTheme="minorHAnsi" w:cstheme="minorHAnsi"/>
          <w:spacing w:val="2"/>
          <w:w w:val="103"/>
          <w:sz w:val="16"/>
          <w:szCs w:val="16"/>
        </w:rPr>
        <w:t>TE</w:t>
      </w:r>
      <w:r w:rsidRPr="001C0FC3">
        <w:rPr>
          <w:rFonts w:asciiTheme="minorHAnsi" w:eastAsia="Calibri" w:hAnsiTheme="minorHAnsi" w:cstheme="minorHAnsi"/>
          <w:spacing w:val="-3"/>
          <w:w w:val="103"/>
          <w:sz w:val="16"/>
          <w:szCs w:val="16"/>
        </w:rPr>
        <w:t>X</w:t>
      </w:r>
      <w:r w:rsidRPr="001C0FC3">
        <w:rPr>
          <w:rFonts w:asciiTheme="minorHAnsi" w:eastAsia="Calibri" w:hAnsiTheme="minorHAnsi" w:cstheme="minorHAnsi"/>
          <w:w w:val="103"/>
          <w:sz w:val="16"/>
          <w:szCs w:val="16"/>
        </w:rPr>
        <w:t>T</w:t>
      </w:r>
    </w:p>
    <w:p w14:paraId="40909B27" w14:textId="77777777" w:rsidR="00A50B0C" w:rsidRPr="001C0FC3" w:rsidRDefault="00A50B0C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069CFB64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F64E519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6CB5CBA4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1552516F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120AD6BC" w14:textId="77777777" w:rsidR="00A50B0C" w:rsidRPr="001C0FC3" w:rsidRDefault="007C3E0E">
      <w:pPr>
        <w:spacing w:before="31" w:line="180" w:lineRule="exact"/>
        <w:ind w:left="3944" w:right="3743"/>
        <w:jc w:val="center"/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pict w14:anchorId="29D77B5E">
          <v:shape id="_x0000_s1122" type="#_x0000_t202" style="position:absolute;left:0;text-align:left;margin-left:96.2pt;margin-top:222.65pt;width:11.9pt;height:116.1pt;z-index:-3696;mso-position-horizontal-relative:page;mso-position-vertical-relative:page" filled="f" stroked="f">
            <v:textbox style="layout-flow:vertical;mso-layout-flow-alt:bottom-to-top;mso-next-textbox:#_x0000_s1122" inset="0,0,0,0">
              <w:txbxContent>
                <w:p w14:paraId="28A42F67" w14:textId="77777777" w:rsidR="00EA4C26" w:rsidRDefault="00EA4C26">
                  <w:pPr>
                    <w:spacing w:line="200" w:lineRule="exact"/>
                    <w:ind w:left="20" w:right="-30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color w:val="FDFFFF"/>
                      <w:spacing w:val="2"/>
                      <w:position w:val="1"/>
                      <w:sz w:val="19"/>
                      <w:szCs w:val="19"/>
                    </w:rPr>
                    <w:t>C</w:t>
                  </w:r>
                  <w:r>
                    <w:rPr>
                      <w:rFonts w:ascii="Calibri" w:eastAsia="Calibri" w:hAnsi="Calibri" w:cs="Calibri"/>
                      <w:color w:val="FDFFFF"/>
                      <w:spacing w:val="1"/>
                      <w:position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color w:val="FDFFFF"/>
                      <w:spacing w:val="-4"/>
                      <w:position w:val="1"/>
                      <w:sz w:val="19"/>
                      <w:szCs w:val="19"/>
                    </w:rPr>
                    <w:t>M</w:t>
                  </w:r>
                  <w:r>
                    <w:rPr>
                      <w:rFonts w:ascii="Calibri" w:eastAsia="Calibri" w:hAnsi="Calibri" w:cs="Calibri"/>
                      <w:color w:val="FDFFFF"/>
                      <w:spacing w:val="4"/>
                      <w:position w:val="1"/>
                      <w:sz w:val="19"/>
                      <w:szCs w:val="19"/>
                    </w:rPr>
                    <w:t>M</w:t>
                  </w:r>
                  <w:r>
                    <w:rPr>
                      <w:rFonts w:ascii="Calibri" w:eastAsia="Calibri" w:hAnsi="Calibri" w:cs="Calibri"/>
                      <w:color w:val="FDFFFF"/>
                      <w:spacing w:val="-3"/>
                      <w:position w:val="1"/>
                      <w:sz w:val="19"/>
                      <w:szCs w:val="19"/>
                    </w:rPr>
                    <w:t>U</w:t>
                  </w:r>
                  <w:r>
                    <w:rPr>
                      <w:rFonts w:ascii="Calibri" w:eastAsia="Calibri" w:hAnsi="Calibri" w:cs="Calibri"/>
                      <w:color w:val="FDFFFF"/>
                      <w:spacing w:val="4"/>
                      <w:position w:val="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FDFFFF"/>
                      <w:position w:val="1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color w:val="FDFFFF"/>
                      <w:spacing w:val="-7"/>
                      <w:position w:val="1"/>
                      <w:sz w:val="19"/>
                      <w:szCs w:val="19"/>
                    </w:rPr>
                    <w:t>C</w:t>
                  </w:r>
                  <w:r>
                    <w:rPr>
                      <w:rFonts w:ascii="Calibri" w:eastAsia="Calibri" w:hAnsi="Calibri" w:cs="Calibri"/>
                      <w:color w:val="FDFFFF"/>
                      <w:spacing w:val="1"/>
                      <w:position w:val="1"/>
                      <w:sz w:val="19"/>
                      <w:szCs w:val="19"/>
                    </w:rPr>
                    <w:t>A</w:t>
                  </w:r>
                  <w:r>
                    <w:rPr>
                      <w:rFonts w:ascii="Calibri" w:eastAsia="Calibri" w:hAnsi="Calibri" w:cs="Calibri"/>
                      <w:color w:val="FDFFFF"/>
                      <w:spacing w:val="2"/>
                      <w:position w:val="1"/>
                      <w:sz w:val="19"/>
                      <w:szCs w:val="19"/>
                    </w:rPr>
                    <w:t>T</w:t>
                  </w:r>
                  <w:r>
                    <w:rPr>
                      <w:rFonts w:ascii="Calibri" w:eastAsia="Calibri" w:hAnsi="Calibri" w:cs="Calibri"/>
                      <w:color w:val="FDFFFF"/>
                      <w:position w:val="1"/>
                      <w:sz w:val="19"/>
                      <w:szCs w:val="19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color w:val="FDFFFF"/>
                      <w:spacing w:val="11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FDFFFF"/>
                      <w:position w:val="1"/>
                      <w:sz w:val="19"/>
                      <w:szCs w:val="19"/>
                    </w:rPr>
                    <w:t>&amp;</w:t>
                  </w:r>
                  <w:proofErr w:type="gramEnd"/>
                  <w:r>
                    <w:rPr>
                      <w:rFonts w:ascii="Calibri" w:eastAsia="Calibri" w:hAnsi="Calibri" w:cs="Calibri"/>
                      <w:color w:val="FDFFFF"/>
                      <w:spacing w:val="7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FDFFFF"/>
                      <w:spacing w:val="2"/>
                      <w:w w:val="104"/>
                      <w:position w:val="1"/>
                      <w:sz w:val="19"/>
                      <w:szCs w:val="19"/>
                    </w:rPr>
                    <w:t>C</w:t>
                  </w:r>
                  <w:r>
                    <w:rPr>
                      <w:rFonts w:ascii="Calibri" w:eastAsia="Calibri" w:hAnsi="Calibri" w:cs="Calibri"/>
                      <w:color w:val="FDFFFF"/>
                      <w:spacing w:val="1"/>
                      <w:w w:val="104"/>
                      <w:position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color w:val="FDFFFF"/>
                      <w:spacing w:val="-4"/>
                      <w:w w:val="104"/>
                      <w:position w:val="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FDFFFF"/>
                      <w:w w:val="104"/>
                      <w:position w:val="1"/>
                      <w:sz w:val="19"/>
                      <w:szCs w:val="19"/>
                    </w:rPr>
                    <w:t>S</w:t>
                  </w:r>
                  <w:r>
                    <w:rPr>
                      <w:rFonts w:ascii="Calibri" w:eastAsia="Calibri" w:hAnsi="Calibri" w:cs="Calibri"/>
                      <w:color w:val="FDFFFF"/>
                      <w:spacing w:val="5"/>
                      <w:w w:val="104"/>
                      <w:position w:val="1"/>
                      <w:sz w:val="19"/>
                      <w:szCs w:val="19"/>
                    </w:rPr>
                    <w:t>U</w:t>
                  </w:r>
                  <w:r>
                    <w:rPr>
                      <w:rFonts w:ascii="Calibri" w:eastAsia="Calibri" w:hAnsi="Calibri" w:cs="Calibri"/>
                      <w:color w:val="FDFFFF"/>
                      <w:spacing w:val="-1"/>
                      <w:w w:val="104"/>
                      <w:position w:val="1"/>
                      <w:sz w:val="19"/>
                      <w:szCs w:val="19"/>
                    </w:rPr>
                    <w:t>L</w:t>
                  </w:r>
                  <w:r>
                    <w:rPr>
                      <w:rFonts w:ascii="Calibri" w:eastAsia="Calibri" w:hAnsi="Calibri" w:cs="Calibri"/>
                      <w:color w:val="FDFFFF"/>
                      <w:w w:val="104"/>
                      <w:position w:val="1"/>
                      <w:sz w:val="19"/>
                      <w:szCs w:val="19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HAnsi" w:hAnsiTheme="minorHAnsi" w:cstheme="minorHAnsi"/>
        </w:rPr>
        <w:pict w14:anchorId="4AA48224">
          <v:shape id="_x0000_s1121" type="#_x0000_t202" style="position:absolute;left:0;text-align:left;margin-left:488.2pt;margin-top:237.95pt;width:11.9pt;height:85.75pt;z-index:-3695;mso-position-horizontal-relative:page;mso-position-vertical-relative:page" filled="f" stroked="f">
            <v:textbox style="layout-flow:vertical;mso-layout-flow-alt:bottom-to-top;mso-next-textbox:#_x0000_s1121" inset="0,0,0,0">
              <w:txbxContent>
                <w:p w14:paraId="562E5466" w14:textId="77777777" w:rsidR="00EA4C26" w:rsidRDefault="00EA4C26">
                  <w:pPr>
                    <w:spacing w:line="200" w:lineRule="exact"/>
                    <w:ind w:left="20" w:right="-30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color w:val="FDFFFF"/>
                      <w:spacing w:val="4"/>
                      <w:position w:val="1"/>
                      <w:sz w:val="19"/>
                      <w:szCs w:val="19"/>
                    </w:rPr>
                    <w:t>M</w:t>
                  </w:r>
                  <w:r>
                    <w:rPr>
                      <w:rFonts w:ascii="Calibri" w:eastAsia="Calibri" w:hAnsi="Calibri" w:cs="Calibri"/>
                      <w:color w:val="FDFFFF"/>
                      <w:spacing w:val="-7"/>
                      <w:position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color w:val="FDFFFF"/>
                      <w:spacing w:val="4"/>
                      <w:position w:val="1"/>
                      <w:sz w:val="19"/>
                      <w:szCs w:val="19"/>
                    </w:rPr>
                    <w:t>N</w:t>
                  </w:r>
                  <w:r>
                    <w:rPr>
                      <w:rFonts w:ascii="Calibri" w:eastAsia="Calibri" w:hAnsi="Calibri" w:cs="Calibri"/>
                      <w:color w:val="FDFFFF"/>
                      <w:position w:val="1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color w:val="FDFFFF"/>
                      <w:spacing w:val="2"/>
                      <w:position w:val="1"/>
                      <w:sz w:val="19"/>
                      <w:szCs w:val="19"/>
                    </w:rPr>
                    <w:t>T</w:t>
                  </w:r>
                  <w:r>
                    <w:rPr>
                      <w:rFonts w:ascii="Calibri" w:eastAsia="Calibri" w:hAnsi="Calibri" w:cs="Calibri"/>
                      <w:color w:val="FDFFFF"/>
                      <w:spacing w:val="1"/>
                      <w:position w:val="1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color w:val="FDFFFF"/>
                      <w:position w:val="1"/>
                      <w:sz w:val="19"/>
                      <w:szCs w:val="19"/>
                    </w:rPr>
                    <w:t>R</w:t>
                  </w:r>
                  <w:r>
                    <w:rPr>
                      <w:rFonts w:ascii="Calibri" w:eastAsia="Calibri" w:hAnsi="Calibri" w:cs="Calibri"/>
                      <w:color w:val="FDFFFF"/>
                      <w:spacing w:val="30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FDFFFF"/>
                      <w:position w:val="1"/>
                      <w:sz w:val="19"/>
                      <w:szCs w:val="19"/>
                    </w:rPr>
                    <w:t>&amp;</w:t>
                  </w:r>
                  <w:r>
                    <w:rPr>
                      <w:rFonts w:ascii="Calibri" w:eastAsia="Calibri" w:hAnsi="Calibri" w:cs="Calibri"/>
                      <w:color w:val="FDFFFF"/>
                      <w:spacing w:val="7"/>
                      <w:position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FDFFFF"/>
                      <w:w w:val="104"/>
                      <w:position w:val="1"/>
                      <w:sz w:val="19"/>
                      <w:szCs w:val="19"/>
                    </w:rPr>
                    <w:t>R</w:t>
                  </w:r>
                  <w:r>
                    <w:rPr>
                      <w:rFonts w:ascii="Calibri" w:eastAsia="Calibri" w:hAnsi="Calibri" w:cs="Calibri"/>
                      <w:color w:val="FDFFFF"/>
                      <w:spacing w:val="2"/>
                      <w:w w:val="104"/>
                      <w:position w:val="1"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FDFFFF"/>
                      <w:spacing w:val="-5"/>
                      <w:w w:val="104"/>
                      <w:position w:val="1"/>
                      <w:sz w:val="19"/>
                      <w:szCs w:val="19"/>
                    </w:rPr>
                    <w:t>V</w:t>
                  </w:r>
                  <w:r>
                    <w:rPr>
                      <w:rFonts w:ascii="Calibri" w:eastAsia="Calibri" w:hAnsi="Calibri" w:cs="Calibri"/>
                      <w:color w:val="FDFFFF"/>
                      <w:w w:val="104"/>
                      <w:position w:val="1"/>
                      <w:sz w:val="19"/>
                      <w:szCs w:val="19"/>
                    </w:rPr>
                    <w:t>I</w:t>
                  </w:r>
                  <w:r>
                    <w:rPr>
                      <w:rFonts w:ascii="Calibri" w:eastAsia="Calibri" w:hAnsi="Calibri" w:cs="Calibri"/>
                      <w:color w:val="FDFFFF"/>
                      <w:spacing w:val="2"/>
                      <w:w w:val="104"/>
                      <w:position w:val="1"/>
                      <w:sz w:val="19"/>
                      <w:szCs w:val="19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FDFFFF"/>
                      <w:w w:val="104"/>
                      <w:position w:val="1"/>
                      <w:sz w:val="19"/>
                      <w:szCs w:val="19"/>
                    </w:rPr>
                    <w:t>W</w:t>
                  </w:r>
                </w:p>
              </w:txbxContent>
            </v:textbox>
            <w10:wrap anchorx="page" anchory="page"/>
          </v:shape>
        </w:pict>
      </w:r>
      <w:r w:rsidR="006A4B32" w:rsidRPr="001C0FC3">
        <w:rPr>
          <w:rFonts w:asciiTheme="minorHAnsi" w:eastAsia="Calibri" w:hAnsiTheme="minorHAnsi" w:cstheme="minorHAnsi"/>
          <w:sz w:val="16"/>
          <w:szCs w:val="16"/>
        </w:rPr>
        <w:t>I</w:t>
      </w:r>
      <w:r w:rsidR="006A4B32" w:rsidRPr="001C0FC3">
        <w:rPr>
          <w:rFonts w:asciiTheme="minorHAnsi" w:eastAsia="Calibri" w:hAnsiTheme="minorHAnsi" w:cstheme="minorHAnsi"/>
          <w:spacing w:val="-3"/>
          <w:sz w:val="16"/>
          <w:szCs w:val="16"/>
        </w:rPr>
        <w:t>D</w:t>
      </w:r>
      <w:r w:rsidR="006A4B32" w:rsidRPr="001C0FC3">
        <w:rPr>
          <w:rFonts w:asciiTheme="minorHAnsi" w:eastAsia="Calibri" w:hAnsiTheme="minorHAnsi" w:cstheme="minorHAnsi"/>
          <w:spacing w:val="2"/>
          <w:sz w:val="16"/>
          <w:szCs w:val="16"/>
        </w:rPr>
        <w:t>E</w:t>
      </w:r>
      <w:r w:rsidR="006A4B32" w:rsidRPr="001C0FC3">
        <w:rPr>
          <w:rFonts w:asciiTheme="minorHAnsi" w:eastAsia="Calibri" w:hAnsiTheme="minorHAnsi" w:cstheme="minorHAnsi"/>
          <w:sz w:val="16"/>
          <w:szCs w:val="16"/>
        </w:rPr>
        <w:t>N</w:t>
      </w:r>
      <w:r w:rsidR="006A4B32" w:rsidRPr="001C0FC3">
        <w:rPr>
          <w:rFonts w:asciiTheme="minorHAnsi" w:eastAsia="Calibri" w:hAnsiTheme="minorHAnsi" w:cstheme="minorHAnsi"/>
          <w:spacing w:val="2"/>
          <w:sz w:val="16"/>
          <w:szCs w:val="16"/>
        </w:rPr>
        <w:t>T</w:t>
      </w:r>
      <w:r w:rsidR="006A4B32" w:rsidRPr="001C0FC3">
        <w:rPr>
          <w:rFonts w:asciiTheme="minorHAnsi" w:eastAsia="Calibri" w:hAnsiTheme="minorHAnsi" w:cstheme="minorHAnsi"/>
          <w:sz w:val="16"/>
          <w:szCs w:val="16"/>
        </w:rPr>
        <w:t>I</w:t>
      </w:r>
      <w:r w:rsidR="006A4B32" w:rsidRPr="001C0FC3">
        <w:rPr>
          <w:rFonts w:asciiTheme="minorHAnsi" w:eastAsia="Calibri" w:hAnsiTheme="minorHAnsi" w:cstheme="minorHAnsi"/>
          <w:spacing w:val="-2"/>
          <w:sz w:val="16"/>
          <w:szCs w:val="16"/>
        </w:rPr>
        <w:t>F</w:t>
      </w:r>
      <w:r w:rsidR="006A4B32" w:rsidRPr="001C0FC3">
        <w:rPr>
          <w:rFonts w:asciiTheme="minorHAnsi" w:eastAsia="Calibri" w:hAnsiTheme="minorHAnsi" w:cstheme="minorHAnsi"/>
          <w:sz w:val="16"/>
          <w:szCs w:val="16"/>
        </w:rPr>
        <w:t>Y</w:t>
      </w:r>
      <w:r w:rsidR="006A4B32" w:rsidRPr="001C0FC3">
        <w:rPr>
          <w:rFonts w:asciiTheme="minorHAnsi" w:eastAsia="Calibri" w:hAnsiTheme="minorHAnsi" w:cstheme="minorHAnsi"/>
          <w:spacing w:val="17"/>
          <w:sz w:val="16"/>
          <w:szCs w:val="16"/>
        </w:rPr>
        <w:t xml:space="preserve"> </w:t>
      </w:r>
      <w:r w:rsidR="006A4B32" w:rsidRPr="001C0FC3">
        <w:rPr>
          <w:rFonts w:asciiTheme="minorHAnsi" w:eastAsia="Calibri" w:hAnsiTheme="minorHAnsi" w:cstheme="minorHAnsi"/>
          <w:spacing w:val="1"/>
          <w:w w:val="103"/>
          <w:sz w:val="16"/>
          <w:szCs w:val="16"/>
        </w:rPr>
        <w:t>R</w:t>
      </w:r>
      <w:r w:rsidR="006A4B32" w:rsidRPr="001C0FC3">
        <w:rPr>
          <w:rFonts w:asciiTheme="minorHAnsi" w:eastAsia="Calibri" w:hAnsiTheme="minorHAnsi" w:cstheme="minorHAnsi"/>
          <w:w w:val="103"/>
          <w:sz w:val="16"/>
          <w:szCs w:val="16"/>
        </w:rPr>
        <w:t>I</w:t>
      </w:r>
      <w:r w:rsidR="006A4B32" w:rsidRPr="001C0FC3">
        <w:rPr>
          <w:rFonts w:asciiTheme="minorHAnsi" w:eastAsia="Calibri" w:hAnsiTheme="minorHAnsi" w:cstheme="minorHAnsi"/>
          <w:spacing w:val="-2"/>
          <w:w w:val="103"/>
          <w:sz w:val="16"/>
          <w:szCs w:val="16"/>
        </w:rPr>
        <w:t>S</w:t>
      </w:r>
      <w:r w:rsidR="006A4B32" w:rsidRPr="001C0FC3">
        <w:rPr>
          <w:rFonts w:asciiTheme="minorHAnsi" w:eastAsia="Calibri" w:hAnsiTheme="minorHAnsi" w:cstheme="minorHAnsi"/>
          <w:spacing w:val="5"/>
          <w:w w:val="103"/>
          <w:sz w:val="16"/>
          <w:szCs w:val="16"/>
        </w:rPr>
        <w:t>K</w:t>
      </w:r>
      <w:r w:rsidR="006A4B32" w:rsidRPr="001C0FC3">
        <w:rPr>
          <w:rFonts w:asciiTheme="minorHAnsi" w:eastAsia="Calibri" w:hAnsiTheme="minorHAnsi" w:cstheme="minorHAnsi"/>
          <w:w w:val="103"/>
          <w:sz w:val="16"/>
          <w:szCs w:val="16"/>
        </w:rPr>
        <w:t>S</w:t>
      </w:r>
    </w:p>
    <w:p w14:paraId="44DCA1BE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F35DFBF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30D5878B" w14:textId="77777777" w:rsidR="00A50B0C" w:rsidRPr="001C0FC3" w:rsidRDefault="00A50B0C">
      <w:pPr>
        <w:spacing w:before="16"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921"/>
        <w:gridCol w:w="4174"/>
        <w:gridCol w:w="1096"/>
        <w:gridCol w:w="387"/>
      </w:tblGrid>
      <w:tr w:rsidR="006A4B32" w:rsidRPr="001C0FC3" w14:paraId="099B98F3" w14:textId="77777777">
        <w:trPr>
          <w:trHeight w:hRule="exact" w:val="748"/>
        </w:trPr>
        <w:tc>
          <w:tcPr>
            <w:tcW w:w="555" w:type="dxa"/>
            <w:tcBorders>
              <w:top w:val="nil"/>
              <w:left w:val="nil"/>
              <w:bottom w:val="single" w:sz="10" w:space="0" w:color="6FAC46"/>
              <w:right w:val="single" w:sz="3" w:space="0" w:color="C7C7C7"/>
            </w:tcBorders>
          </w:tcPr>
          <w:p w14:paraId="0ABD9B3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tcBorders>
              <w:top w:val="single" w:sz="3" w:space="0" w:color="C7C7C7"/>
              <w:left w:val="single" w:sz="3" w:space="0" w:color="C7C7C7"/>
              <w:bottom w:val="single" w:sz="10" w:space="0" w:color="6FAC46"/>
              <w:right w:val="nil"/>
            </w:tcBorders>
            <w:shd w:val="clear" w:color="auto" w:fill="5B9BD4"/>
          </w:tcPr>
          <w:p w14:paraId="26F85DE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74" w:type="dxa"/>
            <w:vMerge w:val="restart"/>
            <w:tcBorders>
              <w:top w:val="single" w:sz="3" w:space="0" w:color="C7C7C7"/>
              <w:left w:val="nil"/>
              <w:right w:val="nil"/>
            </w:tcBorders>
            <w:shd w:val="clear" w:color="auto" w:fill="5B9BD4"/>
          </w:tcPr>
          <w:p w14:paraId="2137475A" w14:textId="77777777" w:rsidR="00A50B0C" w:rsidRPr="001C0FC3" w:rsidRDefault="00A50B0C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60B918C4" w14:textId="77777777" w:rsidR="00A50B0C" w:rsidRPr="001C0FC3" w:rsidRDefault="00A50B0C">
            <w:pPr>
              <w:spacing w:before="15" w:line="200" w:lineRule="exact"/>
              <w:rPr>
                <w:rFonts w:asciiTheme="minorHAnsi" w:hAnsiTheme="minorHAnsi" w:cstheme="minorHAnsi"/>
              </w:rPr>
            </w:pPr>
          </w:p>
          <w:p w14:paraId="37F80593" w14:textId="77777777" w:rsidR="00A50B0C" w:rsidRPr="001C0FC3" w:rsidRDefault="006A4B32">
            <w:pPr>
              <w:ind w:left="1552" w:right="1551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" w:hAnsiTheme="minorHAnsi" w:cstheme="minorHAnsi"/>
                <w:spacing w:val="3"/>
                <w:sz w:val="16"/>
                <w:szCs w:val="16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>N</w:t>
            </w:r>
            <w:r w:rsidRPr="001C0FC3">
              <w:rPr>
                <w:rFonts w:asciiTheme="minorHAnsi" w:eastAsia="Calibri" w:hAnsiTheme="minorHAnsi" w:cstheme="minorHAnsi"/>
                <w:spacing w:val="3"/>
                <w:sz w:val="16"/>
                <w:szCs w:val="16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Y</w:t>
            </w:r>
            <w:r w:rsidRPr="001C0FC3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1"/>
                <w:w w:val="103"/>
                <w:sz w:val="16"/>
                <w:szCs w:val="16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2"/>
                <w:w w:val="103"/>
                <w:sz w:val="16"/>
                <w:szCs w:val="16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03"/>
                <w:sz w:val="16"/>
                <w:szCs w:val="16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S</w:t>
            </w:r>
          </w:p>
          <w:p w14:paraId="40FAA13C" w14:textId="77777777" w:rsidR="00A50B0C" w:rsidRPr="001C0FC3" w:rsidRDefault="00A50B0C">
            <w:pPr>
              <w:spacing w:before="2" w:line="100" w:lineRule="exact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A08438D" w14:textId="77777777" w:rsidR="00A50B0C" w:rsidRPr="001C0FC3" w:rsidRDefault="006A4B32">
            <w:pPr>
              <w:ind w:left="510" w:right="558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ETE</w:t>
            </w:r>
            <w:r w:rsidRPr="001C0FC3">
              <w:rPr>
                <w:rFonts w:asciiTheme="minorHAnsi" w:eastAsia="Calibri" w:hAnsiTheme="minorHAnsi" w:cstheme="minorHAnsi"/>
                <w:spacing w:val="-7"/>
                <w:sz w:val="16"/>
                <w:szCs w:val="16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7"/>
                <w:sz w:val="16"/>
                <w:szCs w:val="16"/>
              </w:rPr>
              <w:t>M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8"/>
                <w:sz w:val="16"/>
                <w:szCs w:val="16"/>
              </w:rPr>
              <w:t>N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E                                       </w:t>
            </w:r>
            <w:r w:rsidRPr="001C0FC3">
              <w:rPr>
                <w:rFonts w:asciiTheme="minorHAnsi" w:eastAsia="Calibri" w:hAnsiTheme="minorHAnsi" w:cstheme="minorHAnsi"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" w:hAnsiTheme="minorHAnsi" w:cstheme="minorHAnsi"/>
                <w:spacing w:val="-3"/>
                <w:w w:val="103"/>
                <w:sz w:val="16"/>
                <w:szCs w:val="16"/>
              </w:rPr>
              <w:t>D</w:t>
            </w:r>
            <w:r w:rsidRPr="001C0FC3">
              <w:rPr>
                <w:rFonts w:asciiTheme="minorHAnsi" w:eastAsia="Calibri" w:hAnsiTheme="minorHAnsi" w:cstheme="minorHAnsi"/>
                <w:spacing w:val="2"/>
                <w:w w:val="103"/>
                <w:sz w:val="16"/>
                <w:szCs w:val="16"/>
              </w:rPr>
              <w:t>ETE</w:t>
            </w:r>
            <w:r w:rsidRPr="001C0FC3">
              <w:rPr>
                <w:rFonts w:asciiTheme="minorHAnsi" w:eastAsia="Calibri" w:hAnsiTheme="minorHAnsi" w:cstheme="minorHAnsi"/>
                <w:spacing w:val="-7"/>
                <w:w w:val="103"/>
                <w:sz w:val="16"/>
                <w:szCs w:val="16"/>
              </w:rPr>
              <w:t>R</w:t>
            </w:r>
            <w:r w:rsidRPr="001C0FC3">
              <w:rPr>
                <w:rFonts w:asciiTheme="minorHAnsi" w:eastAsia="Calibri" w:hAnsiTheme="minorHAnsi" w:cstheme="minorHAnsi"/>
                <w:spacing w:val="7"/>
                <w:w w:val="103"/>
                <w:sz w:val="16"/>
                <w:szCs w:val="16"/>
              </w:rPr>
              <w:t>M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8"/>
                <w:w w:val="103"/>
                <w:sz w:val="16"/>
                <w:szCs w:val="16"/>
              </w:rPr>
              <w:t>N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E</w:t>
            </w:r>
            <w:proofErr w:type="spellEnd"/>
          </w:p>
          <w:p w14:paraId="5A14605F" w14:textId="77777777" w:rsidR="00A50B0C" w:rsidRPr="001C0FC3" w:rsidRDefault="006A4B32">
            <w:pPr>
              <w:spacing w:before="3" w:line="827" w:lineRule="auto"/>
              <w:ind w:left="1337" w:right="692" w:hanging="797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L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5"/>
                <w:sz w:val="16"/>
                <w:szCs w:val="16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L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4"/>
                <w:sz w:val="16"/>
                <w:szCs w:val="16"/>
              </w:rPr>
              <w:t>H</w:t>
            </w:r>
            <w:r w:rsidRPr="001C0FC3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OO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D                                            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-1"/>
                <w:w w:val="103"/>
                <w:sz w:val="16"/>
                <w:szCs w:val="16"/>
              </w:rPr>
              <w:t>M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03"/>
                <w:sz w:val="16"/>
                <w:szCs w:val="16"/>
              </w:rPr>
              <w:t>P</w:t>
            </w:r>
            <w:r w:rsidRPr="001C0FC3">
              <w:rPr>
                <w:rFonts w:asciiTheme="minorHAnsi" w:eastAsia="Calibri" w:hAnsiTheme="minorHAnsi" w:cstheme="minorHAnsi"/>
                <w:spacing w:val="3"/>
                <w:w w:val="103"/>
                <w:sz w:val="16"/>
                <w:szCs w:val="16"/>
              </w:rPr>
              <w:t>AC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 xml:space="preserve">T 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T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IM</w:t>
            </w:r>
            <w:r w:rsidRPr="001C0FC3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T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R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7"/>
                <w:sz w:val="16"/>
                <w:szCs w:val="16"/>
              </w:rPr>
              <w:t>S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K</w:t>
            </w:r>
            <w:r w:rsidRPr="001C0FC3">
              <w:rPr>
                <w:rFonts w:asciiTheme="minorHAnsi" w:eastAsia="Calibr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5"/>
                <w:w w:val="103"/>
                <w:sz w:val="16"/>
                <w:szCs w:val="16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2"/>
                <w:w w:val="103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03"/>
                <w:sz w:val="16"/>
                <w:szCs w:val="16"/>
              </w:rPr>
              <w:t>V</w:t>
            </w:r>
            <w:r w:rsidRPr="001C0FC3">
              <w:rPr>
                <w:rFonts w:asciiTheme="minorHAnsi" w:eastAsia="Calibri" w:hAnsiTheme="minorHAnsi" w:cstheme="minorHAnsi"/>
                <w:spacing w:val="2"/>
                <w:w w:val="103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L</w:t>
            </w:r>
          </w:p>
          <w:p w14:paraId="5AC208C8" w14:textId="77777777" w:rsidR="00A50B0C" w:rsidRPr="001C0FC3" w:rsidRDefault="00A50B0C">
            <w:pPr>
              <w:spacing w:before="10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D7CC8D" w14:textId="77777777" w:rsidR="00A50B0C" w:rsidRPr="001C0FC3" w:rsidRDefault="006A4B32">
            <w:pPr>
              <w:ind w:left="1471" w:right="1533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V</w:t>
            </w:r>
            <w:r w:rsidRPr="001C0FC3">
              <w:rPr>
                <w:rFonts w:asciiTheme="minorHAnsi" w:eastAsia="Calibri" w:hAnsiTheme="minorHAnsi" w:cstheme="minorHAnsi"/>
                <w:spacing w:val="3"/>
                <w:sz w:val="16"/>
                <w:szCs w:val="16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L</w:t>
            </w:r>
            <w:r w:rsidRPr="001C0FC3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" w:hAnsiTheme="minorHAnsi" w:cstheme="minorHAnsi"/>
                <w:spacing w:val="-5"/>
                <w:sz w:val="16"/>
                <w:szCs w:val="16"/>
              </w:rPr>
              <w:t>A</w:t>
            </w:r>
            <w:r w:rsidRPr="001C0FC3">
              <w:rPr>
                <w:rFonts w:asciiTheme="minorHAnsi" w:eastAsia="Calibri" w:hAnsiTheme="minorHAnsi" w:cstheme="minorHAnsi"/>
                <w:spacing w:val="2"/>
                <w:sz w:val="16"/>
                <w:szCs w:val="16"/>
              </w:rPr>
              <w:t>T</w:t>
            </w:r>
            <w:r w:rsidRPr="001C0FC3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" w:hAnsiTheme="minorHAnsi" w:cstheme="minorHAnsi"/>
                <w:spacing w:val="26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spacing w:val="-7"/>
                <w:w w:val="103"/>
                <w:sz w:val="16"/>
                <w:szCs w:val="16"/>
              </w:rPr>
              <w:t>R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I</w:t>
            </w:r>
            <w:r w:rsidRPr="001C0FC3">
              <w:rPr>
                <w:rFonts w:asciiTheme="minorHAnsi" w:eastAsia="Calibri" w:hAnsiTheme="minorHAnsi" w:cstheme="minorHAnsi"/>
                <w:spacing w:val="6"/>
                <w:w w:val="103"/>
                <w:sz w:val="16"/>
                <w:szCs w:val="16"/>
              </w:rPr>
              <w:t>S</w:t>
            </w:r>
            <w:r w:rsidRPr="001C0FC3">
              <w:rPr>
                <w:rFonts w:asciiTheme="minorHAnsi" w:eastAsia="Calibri" w:hAnsiTheme="minorHAnsi" w:cstheme="minorHAnsi"/>
                <w:spacing w:val="-3"/>
                <w:w w:val="103"/>
                <w:sz w:val="16"/>
                <w:szCs w:val="16"/>
              </w:rPr>
              <w:t>K</w:t>
            </w:r>
            <w:r w:rsidRPr="001C0FC3">
              <w:rPr>
                <w:rFonts w:asciiTheme="minorHAnsi" w:eastAsia="Calibri" w:hAnsiTheme="minorHAnsi" w:cstheme="minorHAnsi"/>
                <w:w w:val="103"/>
                <w:sz w:val="16"/>
                <w:szCs w:val="16"/>
              </w:rPr>
              <w:t>S</w:t>
            </w:r>
          </w:p>
        </w:tc>
        <w:tc>
          <w:tcPr>
            <w:tcW w:w="1096" w:type="dxa"/>
            <w:tcBorders>
              <w:top w:val="single" w:sz="3" w:space="0" w:color="C7C7C7"/>
              <w:left w:val="nil"/>
              <w:bottom w:val="single" w:sz="10" w:space="0" w:color="6FAC46"/>
              <w:right w:val="single" w:sz="3" w:space="0" w:color="C7C7C7"/>
            </w:tcBorders>
            <w:shd w:val="clear" w:color="auto" w:fill="5B9BD4"/>
          </w:tcPr>
          <w:p w14:paraId="51CF2CA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single" w:sz="3" w:space="0" w:color="C7C7C7"/>
              <w:bottom w:val="single" w:sz="10" w:space="0" w:color="6FAC46"/>
              <w:right w:val="nil"/>
            </w:tcBorders>
          </w:tcPr>
          <w:p w14:paraId="13F06D3E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1A0DE70E" w14:textId="77777777">
        <w:trPr>
          <w:trHeight w:hRule="exact" w:val="1808"/>
        </w:trPr>
        <w:tc>
          <w:tcPr>
            <w:tcW w:w="555" w:type="dxa"/>
            <w:tcBorders>
              <w:top w:val="single" w:sz="10" w:space="0" w:color="6FAC46"/>
              <w:left w:val="nil"/>
              <w:bottom w:val="single" w:sz="10" w:space="0" w:color="6FAC46"/>
              <w:right w:val="single" w:sz="3" w:space="0" w:color="C7C7C7"/>
            </w:tcBorders>
          </w:tcPr>
          <w:p w14:paraId="31476950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tcBorders>
              <w:top w:val="single" w:sz="10" w:space="0" w:color="6FAC46"/>
              <w:left w:val="single" w:sz="3" w:space="0" w:color="C7C7C7"/>
              <w:bottom w:val="single" w:sz="10" w:space="0" w:color="6FAC46"/>
              <w:right w:val="nil"/>
            </w:tcBorders>
            <w:shd w:val="clear" w:color="auto" w:fill="5B9BD4"/>
          </w:tcPr>
          <w:p w14:paraId="1B9FDD09" w14:textId="77777777" w:rsidR="00A50B0C" w:rsidRPr="001C0FC3" w:rsidRDefault="00A50B0C">
            <w:pPr>
              <w:spacing w:before="11" w:line="200" w:lineRule="exact"/>
              <w:rPr>
                <w:rFonts w:asciiTheme="minorHAnsi" w:hAnsiTheme="minorHAnsi" w:cstheme="minorHAnsi"/>
              </w:rPr>
            </w:pPr>
          </w:p>
          <w:p w14:paraId="5EEF53DF" w14:textId="77777777" w:rsidR="00A50B0C" w:rsidRPr="001C0FC3" w:rsidRDefault="006A4B32">
            <w:pPr>
              <w:ind w:left="455" w:right="314" w:hanging="12"/>
              <w:jc w:val="both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 xml:space="preserve">A </w:t>
            </w:r>
            <w:r w:rsidRPr="001C0FC3">
              <w:rPr>
                <w:rFonts w:asciiTheme="minorHAnsi" w:eastAsia="Calibri" w:hAnsiTheme="minorHAnsi" w:cstheme="minorHAnsi"/>
                <w:b/>
              </w:rPr>
              <w:t xml:space="preserve">S </w:t>
            </w:r>
            <w:proofErr w:type="spellStart"/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>S</w:t>
            </w:r>
            <w:proofErr w:type="spellEnd"/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 xml:space="preserve"> </w:t>
            </w:r>
            <w:r w:rsidRPr="001C0FC3">
              <w:rPr>
                <w:rFonts w:asciiTheme="minorHAnsi" w:eastAsia="Calibri" w:hAnsiTheme="minorHAnsi" w:cstheme="minorHAnsi"/>
                <w:b/>
              </w:rPr>
              <w:t xml:space="preserve">E </w:t>
            </w:r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 xml:space="preserve">S </w:t>
            </w:r>
            <w:proofErr w:type="spellStart"/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>S</w:t>
            </w:r>
            <w:proofErr w:type="spellEnd"/>
          </w:p>
        </w:tc>
        <w:tc>
          <w:tcPr>
            <w:tcW w:w="4174" w:type="dxa"/>
            <w:vMerge/>
            <w:tcBorders>
              <w:left w:val="nil"/>
              <w:right w:val="nil"/>
            </w:tcBorders>
            <w:shd w:val="clear" w:color="auto" w:fill="5B9BD4"/>
          </w:tcPr>
          <w:p w14:paraId="1E71754B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  <w:tcBorders>
              <w:top w:val="single" w:sz="10" w:space="0" w:color="6FAC46"/>
              <w:left w:val="nil"/>
              <w:bottom w:val="single" w:sz="10" w:space="0" w:color="6FAC46"/>
              <w:right w:val="single" w:sz="3" w:space="0" w:color="C7C7C7"/>
            </w:tcBorders>
            <w:shd w:val="clear" w:color="auto" w:fill="5B9BD4"/>
          </w:tcPr>
          <w:p w14:paraId="01AD8B94" w14:textId="77777777" w:rsidR="00A50B0C" w:rsidRPr="001C0FC3" w:rsidRDefault="00A50B0C">
            <w:pPr>
              <w:spacing w:before="7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D04B42" w14:textId="77777777" w:rsidR="00A50B0C" w:rsidRPr="001C0FC3" w:rsidRDefault="00A50B0C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46E42069" w14:textId="77777777" w:rsidR="00A50B0C" w:rsidRPr="001C0FC3" w:rsidRDefault="006A4B32">
            <w:pPr>
              <w:spacing w:line="220" w:lineRule="exact"/>
              <w:ind w:left="727" w:right="214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 xml:space="preserve">R </w:t>
            </w:r>
            <w:r w:rsidRPr="001C0FC3">
              <w:rPr>
                <w:rFonts w:asciiTheme="minorHAnsi" w:eastAsia="Calibri" w:hAnsiTheme="minorHAnsi" w:cstheme="minorHAnsi"/>
                <w:b/>
                <w:w w:val="99"/>
              </w:rPr>
              <w:t xml:space="preserve">I </w:t>
            </w:r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>S</w:t>
            </w:r>
          </w:p>
          <w:p w14:paraId="38BC293F" w14:textId="77777777" w:rsidR="00A50B0C" w:rsidRPr="001C0FC3" w:rsidRDefault="006A4B32">
            <w:pPr>
              <w:spacing w:line="240" w:lineRule="exact"/>
              <w:ind w:right="235"/>
              <w:jc w:val="right"/>
              <w:rPr>
                <w:rFonts w:asciiTheme="minorHAnsi" w:eastAsia="Calibri" w:hAnsiTheme="minorHAnsi" w:cstheme="minorHAnsi"/>
              </w:rPr>
            </w:pPr>
            <w:r w:rsidRPr="001C0FC3">
              <w:rPr>
                <w:rFonts w:asciiTheme="minorHAnsi" w:eastAsia="Calibri" w:hAnsiTheme="minorHAnsi" w:cstheme="minorHAnsi"/>
                <w:b/>
                <w:w w:val="99"/>
                <w:position w:val="1"/>
              </w:rPr>
              <w:t>K</w:t>
            </w:r>
          </w:p>
          <w:p w14:paraId="25872C35" w14:textId="77777777" w:rsidR="00A50B0C" w:rsidRPr="001C0FC3" w:rsidRDefault="006A4B32">
            <w:pPr>
              <w:spacing w:before="3"/>
              <w:ind w:right="243"/>
              <w:jc w:val="right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1C0FC3">
              <w:rPr>
                <w:rFonts w:asciiTheme="minorHAnsi" w:eastAsia="Calibri" w:hAnsiTheme="minorHAnsi" w:cstheme="minorHAnsi"/>
                <w:b/>
                <w:w w:val="104"/>
                <w:sz w:val="19"/>
                <w:szCs w:val="19"/>
              </w:rPr>
              <w:t>S</w:t>
            </w:r>
          </w:p>
        </w:tc>
        <w:tc>
          <w:tcPr>
            <w:tcW w:w="387" w:type="dxa"/>
            <w:tcBorders>
              <w:top w:val="single" w:sz="10" w:space="0" w:color="6FAC46"/>
              <w:left w:val="single" w:sz="3" w:space="0" w:color="C7C7C7"/>
              <w:bottom w:val="single" w:sz="10" w:space="0" w:color="6FAC46"/>
              <w:right w:val="nil"/>
            </w:tcBorders>
          </w:tcPr>
          <w:p w14:paraId="4DB7AA52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3CF087E7" w14:textId="77777777">
        <w:trPr>
          <w:trHeight w:hRule="exact" w:val="341"/>
        </w:trPr>
        <w:tc>
          <w:tcPr>
            <w:tcW w:w="555" w:type="dxa"/>
            <w:tcBorders>
              <w:top w:val="single" w:sz="10" w:space="0" w:color="6FAC46"/>
              <w:left w:val="nil"/>
              <w:bottom w:val="nil"/>
              <w:right w:val="single" w:sz="3" w:space="0" w:color="C7C7C7"/>
            </w:tcBorders>
          </w:tcPr>
          <w:p w14:paraId="2265C0B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tcBorders>
              <w:top w:val="single" w:sz="10" w:space="0" w:color="6FAC46"/>
              <w:left w:val="single" w:sz="3" w:space="0" w:color="C7C7C7"/>
              <w:bottom w:val="single" w:sz="3" w:space="0" w:color="C7C7C7"/>
              <w:right w:val="nil"/>
            </w:tcBorders>
            <w:shd w:val="clear" w:color="auto" w:fill="5B9BD4"/>
          </w:tcPr>
          <w:p w14:paraId="349E9135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74" w:type="dxa"/>
            <w:vMerge/>
            <w:tcBorders>
              <w:left w:val="nil"/>
              <w:bottom w:val="single" w:sz="3" w:space="0" w:color="C7C7C7"/>
              <w:right w:val="nil"/>
            </w:tcBorders>
            <w:shd w:val="clear" w:color="auto" w:fill="5B9BD4"/>
          </w:tcPr>
          <w:p w14:paraId="4235739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  <w:tcBorders>
              <w:top w:val="single" w:sz="10" w:space="0" w:color="6FAC46"/>
              <w:left w:val="nil"/>
              <w:bottom w:val="single" w:sz="3" w:space="0" w:color="C7C7C7"/>
              <w:right w:val="single" w:sz="3" w:space="0" w:color="C7C7C7"/>
            </w:tcBorders>
            <w:shd w:val="clear" w:color="auto" w:fill="5B9BD4"/>
          </w:tcPr>
          <w:p w14:paraId="17A08A2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single" w:sz="10" w:space="0" w:color="6FAC46"/>
              <w:left w:val="single" w:sz="3" w:space="0" w:color="C7C7C7"/>
              <w:bottom w:val="nil"/>
              <w:right w:val="nil"/>
            </w:tcBorders>
          </w:tcPr>
          <w:p w14:paraId="04E0BE48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</w:tbl>
    <w:p w14:paraId="729A8826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2D6614D7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03A3979" w14:textId="77777777" w:rsidR="00A50B0C" w:rsidRPr="001C0FC3" w:rsidRDefault="00BE394B">
      <w:pPr>
        <w:spacing w:line="200" w:lineRule="exact"/>
        <w:rPr>
          <w:rFonts w:asciiTheme="minorHAnsi" w:hAnsiTheme="minorHAnsi" w:cstheme="minorHAnsi"/>
        </w:rPr>
      </w:pPr>
      <w:r w:rsidRPr="001C0FC3">
        <w:rPr>
          <w:rFonts w:ascii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503316172" behindDoc="0" locked="0" layoutInCell="1" allowOverlap="1" wp14:anchorId="24217360" wp14:editId="3253EA9D">
                <wp:simplePos x="0" y="0"/>
                <wp:positionH relativeFrom="column">
                  <wp:posOffset>3651250</wp:posOffset>
                </wp:positionH>
                <wp:positionV relativeFrom="paragraph">
                  <wp:posOffset>53975</wp:posOffset>
                </wp:positionV>
                <wp:extent cx="323850" cy="2336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2B7D" w14:textId="77777777" w:rsidR="00EA4C26" w:rsidRPr="00BE394B" w:rsidRDefault="00EA4C26">
                            <w:pPr>
                              <w:rPr>
                                <w:sz w:val="14"/>
                                <w:lang w:val="id-ID"/>
                              </w:rPr>
                            </w:pPr>
                            <w:proofErr w:type="spellStart"/>
                            <w:r w:rsidRPr="00BE394B">
                              <w:rPr>
                                <w:sz w:val="14"/>
                                <w:lang w:val="id-ID"/>
                              </w:rPr>
                              <w:t>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7360" id="Text Box 2" o:spid="_x0000_s1026" type="#_x0000_t202" style="position:absolute;margin-left:287.5pt;margin-top:4.25pt;width:25.5pt;height:18.4pt;z-index:5033161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">
                <v:textbox>
                  <w:txbxContent>
                    <w:p w14:paraId="2F162B7D" w14:textId="77777777" w:rsidR="00EA4C26" w:rsidRPr="00BE394B" w:rsidRDefault="00EA4C26">
                      <w:pPr>
                        <w:rPr>
                          <w:sz w:val="14"/>
                          <w:lang w:val="id-ID"/>
                        </w:rPr>
                      </w:pPr>
                      <w:proofErr w:type="spellStart"/>
                      <w:r w:rsidRPr="00BE394B">
                        <w:rPr>
                          <w:sz w:val="14"/>
                          <w:lang w:val="id-ID"/>
                        </w:rPr>
                        <w:t>No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BA7BC" w14:textId="77777777" w:rsidR="00A50B0C" w:rsidRPr="001C0FC3" w:rsidRDefault="00A50B0C">
      <w:pPr>
        <w:spacing w:before="12" w:line="260" w:lineRule="exact"/>
        <w:rPr>
          <w:rFonts w:asciiTheme="minorHAnsi" w:hAnsiTheme="minorHAnsi" w:cstheme="minorHAnsi"/>
          <w:sz w:val="26"/>
          <w:szCs w:val="26"/>
        </w:rPr>
      </w:pPr>
    </w:p>
    <w:p w14:paraId="7E1E836D" w14:textId="77777777" w:rsidR="00A50B0C" w:rsidRPr="001C0FC3" w:rsidRDefault="00BE394B">
      <w:pPr>
        <w:spacing w:before="31" w:line="180" w:lineRule="exact"/>
        <w:ind w:left="3874" w:right="3900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1C0FC3">
        <w:rPr>
          <w:rFonts w:ascii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503314842" behindDoc="0" locked="0" layoutInCell="1" allowOverlap="1" wp14:anchorId="585C607A" wp14:editId="6AEE012F">
                <wp:simplePos x="0" y="0"/>
                <wp:positionH relativeFrom="column">
                  <wp:posOffset>3378200</wp:posOffset>
                </wp:positionH>
                <wp:positionV relativeFrom="paragraph">
                  <wp:posOffset>97155</wp:posOffset>
                </wp:positionV>
                <wp:extent cx="1701800" cy="12700"/>
                <wp:effectExtent l="0" t="76200" r="12700" b="825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85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6pt;margin-top:7.65pt;width:134pt;height:1pt;flip:y;z-index:5033148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 w:rsidR="007C3E0E">
        <w:rPr>
          <w:rFonts w:asciiTheme="minorHAnsi" w:hAnsiTheme="minorHAnsi" w:cstheme="minorHAnsi"/>
        </w:rPr>
        <w:pict w14:anchorId="47B0523F">
          <v:group id="_x0000_s1043" style="position:absolute;left:0;text-align:left;margin-left:85.15pt;margin-top:93.95pt;width:424.9pt;height:423.95pt;z-index:-3697;mso-position-horizontal-relative:page;mso-position-vertical-relative:page" coordorigin="1703,1879" coordsize="8498,8479">
            <v:shape id="_x0000_s1120" type="#_x0000_t75" style="position:absolute;left:4044;top:2222;width:3998;height:808">
              <v:imagedata r:id="rId25" o:title=""/>
            </v:shape>
            <v:shape id="_x0000_s1119" style="position:absolute;left:4111;top:2260;width:3855;height:665" coordorigin="4111,2260" coordsize="3855,665" path="m4111,2925r3855,l7966,2260r-3855,l4111,2925xe" fillcolor="#5b9bd4" stroked="f">
              <v:path arrowok="t"/>
            </v:shape>
            <v:shape id="_x0000_s1118" style="position:absolute;left:4111;top:2260;width:3855;height:665" coordorigin="4111,2260" coordsize="3855,665" path="m4111,2925r3855,l7966,2260r-3855,l4111,2925xe" filled="f" strokecolor="#c7c7c7" strokeweight=".14553mm">
              <v:path arrowok="t"/>
            </v:shape>
            <v:shape id="_x0000_s1117" type="#_x0000_t75" style="position:absolute;left:4044;top:3393;width:3998;height:799">
              <v:imagedata r:id="rId26" o:title=""/>
            </v:shape>
            <v:shape id="_x0000_s1116" style="position:absolute;left:4111;top:3428;width:3855;height:665" coordorigin="4111,3428" coordsize="3855,665" path="m4111,4094r3855,l7966,3428r-3855,l4111,4094xe" fillcolor="#5b9bd4" stroked="f">
              <v:path arrowok="t"/>
            </v:shape>
            <v:shape id="_x0000_s1115" style="position:absolute;left:4111;top:3428;width:3855;height:665" coordorigin="4111,3428" coordsize="3855,665" path="m4111,4094r3855,l7966,3428r-3855,l4111,4094xe" filled="f" strokecolor="#c7c7c7" strokeweight=".14553mm">
              <v:path arrowok="t"/>
            </v:shape>
            <v:shape id="_x0000_s1114" type="#_x0000_t75" style="position:absolute;left:5783;top:2890;width:528;height:643">
              <v:imagedata r:id="rId27" o:title=""/>
            </v:shape>
            <v:shape id="_x0000_s1113" style="position:absolute;left:5852;top:2925;width:374;height:503" coordorigin="5852,2925" coordsize="374,503" path="m6039,3428r187,-187l6132,3241r,-316l5945,2925r,316l5852,3241r187,187xe" fillcolor="#6fac46" stroked="f">
              <v:path arrowok="t"/>
            </v:shape>
            <v:shape id="_x0000_s1112" style="position:absolute;left:5852;top:2925;width:374;height:503" coordorigin="5852,2925" coordsize="374,503" path="m6039,3428l5852,3241r93,l5945,2925r187,l6132,3241r94,l6039,3428xe" filled="f" strokecolor="#6fac46" strokeweight=".21808mm">
              <v:path arrowok="t"/>
            </v:shape>
            <v:shape id="_x0000_s1111" type="#_x0000_t75" style="position:absolute;left:2882;top:4481;width:6330;height:3033">
              <v:imagedata r:id="rId28" o:title=""/>
            </v:shape>
            <v:shape id="_x0000_s1110" style="position:absolute;left:3965;top:4841;width:3967;height:1729" coordorigin="3965,4841" coordsize="3967,1729" path="m3965,6570r3967,l7932,4841r-3967,l3965,6570xe" stroked="f">
              <v:path arrowok="t"/>
            </v:shape>
            <v:shape id="_x0000_s1109" style="position:absolute;left:3965;top:4841;width:3967;height:1729" coordorigin="3965,4841" coordsize="3967,1729" path="m3965,6570r3967,l7932,4841r-3967,l3965,6570xe" filled="f" strokecolor="#5b9bd4" strokeweight=".21806mm">
              <v:path arrowok="t"/>
            </v:shape>
            <v:shape id="_x0000_s1108" type="#_x0000_t75" style="position:absolute;left:4019;top:5132;width:1583;height:659">
              <v:imagedata r:id="rId29" o:title=""/>
            </v:shape>
            <v:shape id="_x0000_s1107" style="position:absolute;left:4085;top:5166;width:1443;height:525" coordorigin="4085,5166" coordsize="1443,525" path="m4085,5692r1443,l5528,5166r-1443,l4085,5692xe" fillcolor="#6fac46" stroked="f">
              <v:path arrowok="t"/>
            </v:shape>
            <v:shape id="_x0000_s1106" style="position:absolute;left:4085;top:5166;width:1443;height:525" coordorigin="4085,5166" coordsize="1443,525" path="m4085,5692r1443,l5528,5166r-1443,l4085,5692xe" filled="f" strokecolor="#6fac46" strokeweight=".14553mm">
              <v:path arrowok="t"/>
            </v:shape>
            <v:shape id="_x0000_s1105" type="#_x0000_t75" style="position:absolute;left:6261;top:5132;width:1583;height:659">
              <v:imagedata r:id="rId30" o:title=""/>
            </v:shape>
            <v:shape id="_x0000_s1104" style="position:absolute;left:6322;top:5166;width:1443;height:525" coordorigin="6322,5166" coordsize="1443,525" path="m6322,5692r1443,l7765,5166r-1443,l6322,5692xe" fillcolor="#6fac46" stroked="f">
              <v:path arrowok="t"/>
            </v:shape>
            <v:shape id="_x0000_s1103" style="position:absolute;left:6322;top:5166;width:1443;height:525" coordorigin="6322,5166" coordsize="1443,525" path="m6322,5692r1443,l7765,5166r-1443,l6322,5692xe" filled="f" strokecolor="#6fac46" strokeweight=".14553mm">
              <v:path arrowok="t"/>
            </v:shape>
            <v:shape id="_x0000_s1102" type="#_x0000_t75" style="position:absolute;left:4629;top:5972;width:2580;height:519">
              <v:imagedata r:id="rId31" o:title=""/>
            </v:shape>
            <v:shape id="_x0000_s1101" style="position:absolute;left:4695;top:6009;width:2440;height:383" coordorigin="4695,6009" coordsize="2440,383" path="m4695,6392r2440,l7135,6009r-2440,l4695,6392xe" fillcolor="#6fac46" stroked="f">
              <v:path arrowok="t"/>
            </v:shape>
            <v:shape id="_x0000_s1100" style="position:absolute;left:4695;top:6009;width:2440;height:383" coordorigin="4695,6009" coordsize="2440,383" path="m4695,6392r2440,l7135,6009r-2440,l4695,6392xe" filled="f" strokecolor="#6fac46" strokeweight=".14553mm">
              <v:path arrowok="t"/>
            </v:shape>
            <v:shape id="_x0000_s1099" type="#_x0000_t75" style="position:absolute;left:3878;top:6781;width:4079;height:525">
              <v:imagedata r:id="rId32" o:title=""/>
            </v:shape>
            <v:shape id="_x0000_s1098" style="position:absolute;left:3878;top:6781;width:4079;height:525" coordorigin="3878,6781" coordsize="4079,525" path="m3878,7307r4078,l7956,6781r-4078,l3878,7307xe" filled="f" strokecolor="#4f87ba" strokeweight=".21806mm">
              <v:path arrowok="t"/>
            </v:shape>
            <v:shape id="_x0000_s1097" type="#_x0000_t75" style="position:absolute;left:5783;top:4052;width:528;height:569">
              <v:imagedata r:id="rId33" o:title=""/>
            </v:shape>
            <v:shape id="_x0000_s1096" style="position:absolute;left:5852;top:4094;width:374;height:420" coordorigin="5852,4094" coordsize="374,420" path="m6039,4514r187,-187l6132,4327r,-233l5945,4094r,233l5852,4327r187,187xe" fillcolor="#6fac46" stroked="f">
              <v:path arrowok="t"/>
            </v:shape>
            <v:shape id="_x0000_s1095" style="position:absolute;left:5852;top:4094;width:374;height:420" coordorigin="5852,4094" coordsize="374,420" path="m6039,4514l5852,4327r93,l5945,4094r187,l6132,4327r94,l6039,4514xe" filled="f" strokecolor="#6fac46" strokeweight=".21808mm">
              <v:path arrowok="t"/>
            </v:shape>
            <v:shape id="_x0000_s1094" type="#_x0000_t75" style="position:absolute;left:5660;top:6352;width:528;height:536">
              <v:imagedata r:id="rId34" o:title=""/>
            </v:shape>
            <v:shape id="_x0000_s1093" style="position:absolute;left:5729;top:6392;width:374;height:389" coordorigin="5729,6392" coordsize="374,389" path="m5917,6781r186,-188l6010,6594r-1,-202l5822,6393r1,202l5729,6595r188,186xe" fillcolor="#41709c" stroked="f">
              <v:path arrowok="t"/>
            </v:shape>
            <v:shape id="_x0000_s1092" style="position:absolute;left:5729;top:6392;width:374;height:389" coordorigin="5729,6392" coordsize="374,389" path="m5917,6781l5729,6595r94,l5822,6393r187,-1l6010,6594r93,-1l5917,6781xe" filled="f" strokecolor="#41709c" strokeweight=".21808mm">
              <v:path arrowok="t"/>
            </v:shape>
            <v:shape id="_x0000_s1091" type="#_x0000_t75" style="position:absolute;left:4670;top:5585;width:528;height:717">
              <v:imagedata r:id="rId35" o:title=""/>
            </v:shape>
            <v:shape id="_x0000_s1090" style="position:absolute;left:4742;top:5624;width:374;height:572" coordorigin="4742,5624" coordsize="374,572" path="m4929,6196r187,-187l5022,6009r,-385l4836,5624r,385l4742,6009r187,187xe" fillcolor="#41709c" stroked="f">
              <v:path arrowok="t"/>
            </v:shape>
            <v:shape id="_x0000_s1089" style="position:absolute;left:4742;top:5624;width:374;height:572" coordorigin="4742,5624" coordsize="374,572" path="m4929,6196l4742,6009r94,l4836,5624r186,l5022,6009r94,l4929,6196xe" filled="f" strokecolor="#41709c" strokeweight=".21808mm">
              <v:path arrowok="t"/>
            </v:shape>
            <v:shape id="_x0000_s1088" type="#_x0000_t75" style="position:absolute;left:6624;top:5585;width:528;height:717">
              <v:imagedata r:id="rId36" o:title=""/>
            </v:shape>
            <v:shape id="_x0000_s1087" style="position:absolute;left:6692;top:5624;width:374;height:572" coordorigin="6692,5624" coordsize="374,572" path="m6879,6196r187,-187l6973,6009r,-385l6786,5624r,385l6692,6009r187,187xe" fillcolor="#41709c" stroked="f">
              <v:path arrowok="t"/>
            </v:shape>
            <v:shape id="_x0000_s1086" style="position:absolute;left:6692;top:5624;width:374;height:572" coordorigin="6692,5624" coordsize="374,572" path="m6879,6196l6692,6009r94,l6786,5624r187,l6973,6009r93,l6879,6196xe" filled="f" strokecolor="#41709c" strokeweight=".21808mm">
              <v:path arrowok="t"/>
            </v:shape>
            <v:shape id="_x0000_s1085" type="#_x0000_t75" style="position:absolute;left:4918;top:7794;width:2019;height:1310">
              <v:imagedata r:id="rId37" o:title=""/>
            </v:shape>
            <v:shape id="_x0000_s1084" style="position:absolute;left:4990;top:7832;width:1869;height:1168" coordorigin="4990,7832" coordsize="1869,1168" path="m5925,9000r934,-584l5925,7832r-935,584l5925,9000xe" fillcolor="#5b9bd4" stroked="f">
              <v:path arrowok="t"/>
            </v:shape>
            <v:shape id="_x0000_s1083" style="position:absolute;left:4990;top:7832;width:1869;height:1168" coordorigin="4990,7832" coordsize="1869,1168" path="m5925,9000r934,-584l5925,7832r-935,584l5925,9000xe" filled="f" strokecolor="#c7c7c7" strokeweight=".14553mm">
              <v:path arrowok="t"/>
            </v:shape>
            <v:shape id="_x0000_s1082" type="#_x0000_t75" style="position:absolute;left:5660;top:7266;width:536;height:676">
              <v:imagedata r:id="rId38" o:title=""/>
            </v:shape>
            <v:shape id="_x0000_s1081" style="position:absolute;left:5735;top:7305;width:374;height:526" coordorigin="5735,7305" coordsize="374,526" path="m5925,7832r184,-190l6015,7643r-5,-338l5823,7308r5,338l5735,7647r190,185xe" fillcolor="#6fac46" stroked="f">
              <v:path arrowok="t"/>
            </v:shape>
            <v:shape id="_x0000_s1080" style="position:absolute;left:5735;top:7305;width:374;height:526" coordorigin="5735,7305" coordsize="374,526" path="m5925,7832l5735,7647r93,-1l5823,7308r187,-3l6015,7643r94,-1l5925,7832xe" filled="f" strokecolor="#6fac46" strokeweight=".21808mm">
              <v:path arrowok="t"/>
            </v:shape>
            <v:shape id="_x0000_s1079" type="#_x0000_t75" style="position:absolute;left:3929;top:9401;width:3998;height:668">
              <v:imagedata r:id="rId39" o:title=""/>
            </v:shape>
            <v:shape id="_x0000_s1078" style="position:absolute;left:3994;top:9438;width:3855;height:525" coordorigin="3994,9438" coordsize="3855,525" path="m3994,9963r3855,l7849,9438r-3855,l3994,9963xe" fillcolor="#5b9bd4" stroked="f">
              <v:path arrowok="t"/>
            </v:shape>
            <v:shape id="_x0000_s1077" style="position:absolute;left:3994;top:9438;width:3855;height:525" coordorigin="3994,9438" coordsize="3855,525" path="m3994,9963r3855,l7849,9438r-3855,l3994,9963xe" filled="f" strokecolor="#c7c7c7" strokeweight=".14553mm">
              <v:path arrowok="t"/>
            </v:shape>
            <v:shape id="_x0000_s1076" type="#_x0000_t75" style="position:absolute;left:5668;top:8956;width:528;height:585">
              <v:imagedata r:id="rId40" o:title=""/>
            </v:shape>
            <v:shape id="_x0000_s1075" style="position:absolute;left:5736;top:8999;width:374;height:439" coordorigin="5736,8999" coordsize="374,439" path="m5922,9438r188,-186l6016,9251r2,-251l5831,8999r-1,251l5736,9250r186,188xe" fillcolor="#6fac46" stroked="f">
              <v:path arrowok="t"/>
            </v:shape>
            <v:shape id="_x0000_s1074" style="position:absolute;left:5736;top:8999;width:374;height:439" coordorigin="5736,8999" coordsize="374,439" path="m5922,9438l5736,9250r94,l5831,8999r187,1l6016,9251r94,1l5922,9438xe" filled="f" strokecolor="#6fac46" strokeweight=".21808mm">
              <v:path arrowok="t"/>
            </v:shape>
            <v:shape id="_x0000_s1073" type="#_x0000_t75" style="position:absolute;left:9534;top:2420;width:668;height:6445">
              <v:imagedata r:id="rId41" o:title=""/>
            </v:shape>
            <v:shape id="_x0000_s1072" style="position:absolute;left:9602;top:2458;width:525;height:6308" coordorigin="9602,2458" coordsize="525,6308" path="m9602,8766r525,l10127,2458r-525,l9602,8766xe" fillcolor="#5b9bd4" stroked="f">
              <v:path arrowok="t"/>
            </v:shape>
            <v:shape id="_x0000_s1071" style="position:absolute;left:9602;top:2458;width:525;height:6308" coordorigin="9602,2458" coordsize="525,6308" path="m9602,8766r525,l10127,2458r-525,l9602,8766xe" filled="f" strokecolor="#c7c7c7" strokeweight=".14553mm">
              <v:path arrowok="t"/>
            </v:shape>
            <v:shape id="_x0000_s1070" style="position:absolute;left:5922;top:8904;width:3943;height:1435" coordorigin="5922,8904" coordsize="3943,1435" path="m5922,9963r,376l9865,10339r,-1435e" filled="f" strokecolor="#6fac46" strokeweight=".65419mm">
              <v:path arrowok="t"/>
            </v:shape>
            <v:shape id="_x0000_s1069" style="position:absolute;left:9786;top:8766;width:157;height:157" coordorigin="9786,8766" coordsize="157,157" path="m9786,8923r157,l9865,8766r-79,157xe" fillcolor="#6fac46" stroked="f">
              <v:path arrowok="t"/>
            </v:shape>
            <v:shape id="_x0000_s1068" style="position:absolute;left:6039;top:1898;width:3826;height:561" coordorigin="6039,1898" coordsize="3826,561" path="m9865,2458r,-560l6039,1898r,225e" filled="f" strokecolor="#6fac46" strokeweight=".65419mm">
              <v:path arrowok="t"/>
            </v:shape>
            <v:shape id="_x0000_s1067" style="position:absolute;left:5960;top:2103;width:157;height:157" coordorigin="5960,2103" coordsize="157,157" path="m5960,2103r79,157l6117,2103r-157,xe" fillcolor="#6fac46" stroked="f">
              <v:path arrowok="t"/>
            </v:shape>
            <v:shape id="_x0000_s1066" type="#_x0000_t75" style="position:absolute;left:1703;top:2420;width:668;height:6445">
              <v:imagedata r:id="rId42" o:title=""/>
            </v:shape>
            <v:shape id="_x0000_s1065" style="position:absolute;left:1770;top:2458;width:525;height:6308" coordorigin="1770,2458" coordsize="525,6308" path="m1770,8766r525,l2295,2458r-525,l1770,8766xe" fillcolor="#5b9bd4" stroked="f">
              <v:path arrowok="t"/>
            </v:shape>
            <v:shape id="_x0000_s1064" style="position:absolute;left:1770;top:2458;width:525;height:6308" coordorigin="1770,2458" coordsize="525,6308" path="m1770,8766r525,l2295,2458r-525,l1770,8766xe" filled="f" strokecolor="#c7c7c7" strokeweight=".14553mm">
              <v:path arrowok="t"/>
            </v:shape>
            <v:shape id="_x0000_s1063" style="position:absolute;left:2419;top:2593;width:1592;height:0" coordorigin="2419,2593" coordsize="1592,0" path="m2419,2593r1592,e" filled="f" strokecolor="#6fac46" strokeweight=".43611mm">
              <v:path arrowok="t"/>
            </v:shape>
            <v:shape id="_x0000_s1062" style="position:absolute;left:2318;top:2527;width:133;height:133" coordorigin="2318,2527" coordsize="133,133" path="m2318,2593r133,66l2443,2642r-5,-19l2435,2603r,-19l2438,2564r5,-19l2451,2527r-133,66xe" fillcolor="#6fac46" stroked="f">
              <v:path arrowok="t"/>
            </v:shape>
            <v:shape id="_x0000_s1061" style="position:absolute;left:3979;top:2527;width:133;height:133" coordorigin="3979,2527" coordsize="133,133" path="m4111,2593r-132,-66l3986,2544r5,19l3994,2583r,19l3991,2622r-5,19l3979,2659r132,-66xe" fillcolor="#6fac46" stroked="f">
              <v:path arrowok="t"/>
            </v:shape>
            <v:shape id="_x0000_s1060" style="position:absolute;left:2395;top:3809;width:1592;height:0" coordorigin="2395,3809" coordsize="1592,0" path="m2395,3809r1593,e" filled="f" strokecolor="#6fac46" strokeweight=".43611mm">
              <v:path arrowok="t"/>
            </v:shape>
            <v:shape id="_x0000_s1059" style="position:absolute;left:2295;top:3743;width:133;height:133" coordorigin="2295,3743" coordsize="133,133" path="m2295,3809r133,66l2420,3858r-5,-19l2412,3819r,-19l2415,3780r5,-19l2428,3743r-133,66xe" fillcolor="#6fac46" stroked="f">
              <v:path arrowok="t"/>
            </v:shape>
            <v:shape id="_x0000_s1058" style="position:absolute;left:3955;top:3743;width:133;height:133" coordorigin="3955,3743" coordsize="133,133" path="m4088,3809r-133,-66l3963,3760r5,19l3971,3799r,19l3968,3838r-5,19l3955,3875r133,-66xe" fillcolor="#6fac46" stroked="f">
              <v:path arrowok="t"/>
            </v:shape>
            <v:shape id="_x0000_s1057" style="position:absolute;left:2288;top:5195;width:133;height:133" coordorigin="2288,5195" coordsize="133,133" path="m2288,5262r132,66l2413,5310r-5,-19l2405,5272r,-20l2407,5233r6,-19l2420,5195r-132,67xe" fillcolor="#6fac46" stroked="f">
              <v:path arrowok="t"/>
            </v:shape>
            <v:shape id="_x0000_s1056" style="position:absolute;left:3831;top:5195;width:133;height:133" coordorigin="3831,5195" coordsize="133,133" path="m3964,5262r-133,-67l3839,5213r5,19l3847,5251r,20l3844,5290r-5,19l3831,5328r133,-66xe" fillcolor="#6fac46" stroked="f">
              <v:path arrowok="t"/>
            </v:shape>
            <v:shape id="_x0000_s1055" style="position:absolute;left:2318;top:7003;width:133;height:133" coordorigin="2318,7003" coordsize="133,133" path="m2318,7070r133,66l2443,7119r-5,-20l2435,7080r,-20l2438,7041r5,-19l2451,7003r-133,67xe" fillcolor="#6fac46" stroked="f">
              <v:path arrowok="t"/>
            </v:shape>
            <v:shape id="_x0000_s1054" style="position:absolute;left:3760;top:7003;width:133;height:133" coordorigin="3760,7003" coordsize="133,133" path="m3893,7070r-133,-67l3768,7021r5,19l3776,7059r,20l3773,7098r-5,20l3760,7136r133,-66xe" fillcolor="#6fac46" stroked="f">
              <v:path arrowok="t"/>
            </v:shape>
            <v:shape id="_x0000_s1053" style="position:absolute;left:7938;top:5195;width:133;height:133" coordorigin="7938,5195" coordsize="133,133" path="m7938,5262r132,66l8063,5311r-5,-20l8055,5272r,-20l8057,5233r6,-19l8070,5195r-132,67xe" fillcolor="#6fac46" stroked="f">
              <v:path arrowok="t"/>
            </v:shape>
            <v:shape id="_x0000_s1052" style="position:absolute;left:9481;top:5195;width:133;height:133" coordorigin="9481,5195" coordsize="133,133" path="m9614,5262r-133,-67l9489,5213r5,19l9497,5251r,20l9494,5290r-5,19l9481,5328r133,-66xe" fillcolor="#6fac46" stroked="f">
              <v:path arrowok="t"/>
            </v:shape>
            <v:shape id="_x0000_s1051" style="position:absolute;left:7966;top:7003;width:133;height:133" coordorigin="7966,7003" coordsize="133,133" path="m7966,7070r133,66l8091,7118r-5,-19l8084,7080r-1,-20l8086,7041r5,-19l8099,7003r-133,67xe" fillcolor="#6fac46" stroked="f">
              <v:path arrowok="t"/>
            </v:shape>
            <v:shape id="_x0000_s1050" style="position:absolute;left:9490;top:7003;width:133;height:133" coordorigin="9490,7003" coordsize="133,133" path="m9622,7070r-132,-67l9497,7021r5,19l9505,7059r,20l9502,7098r-5,20l9490,7136r132,-66xe" fillcolor="#6fac46" stroked="f">
              <v:path arrowok="t"/>
            </v:shape>
            <v:shape id="_x0000_s1049" style="position:absolute;left:8067;top:2593;width:1455;height:0" coordorigin="8067,2593" coordsize="1455,0" path="m8067,2593r1455,e" filled="f" strokecolor="#6fac46" strokeweight=".43611mm">
              <v:path arrowok="t"/>
            </v:shape>
            <v:shape id="_x0000_s1048" style="position:absolute;left:7966;top:2527;width:133;height:133" coordorigin="7966,2527" coordsize="133,133" path="m7966,2593r133,66l8091,2642r-5,-19l8084,2603r-1,-19l8086,2564r5,-19l8099,2527r-133,66xe" fillcolor="#6fac46" stroked="f">
              <v:path arrowok="t"/>
            </v:shape>
            <v:shape id="_x0000_s1047" style="position:absolute;left:9490;top:2527;width:133;height:133" coordorigin="9490,2527" coordsize="133,133" path="m9622,2593r-132,-66l9497,2544r5,19l9505,2583r,19l9502,2622r-5,19l9490,2659r132,-66xe" fillcolor="#6fac46" stroked="f">
              <v:path arrowok="t"/>
            </v:shape>
            <v:shape id="_x0000_s1046" style="position:absolute;left:8046;top:3799;width:1455;height:0" coordorigin="8046,3799" coordsize="1455,0" path="m8046,3799r1455,e" filled="f" strokecolor="#6fac46" strokeweight=".43611mm">
              <v:path arrowok="t"/>
            </v:shape>
            <v:shape id="_x0000_s1045" style="position:absolute;left:7946;top:3733;width:133;height:133" coordorigin="7946,3733" coordsize="133,133" path="m7946,3799r133,66l8071,3848r-5,-19l8063,3809r,-19l8066,3770r5,-19l8079,3733r-133,66xe" fillcolor="#6fac46" stroked="f">
              <v:path arrowok="t"/>
            </v:shape>
            <v:shape id="_x0000_s1044" style="position:absolute;left:9469;top:3733;width:133;height:133" coordorigin="9469,3733" coordsize="133,133" path="m9602,3799r-133,-66l9477,3750r5,19l9485,3789r,19l9482,3828r-5,19l9469,3865r133,-66xe" fillcolor="#6fac46" stroked="f">
              <v:path arrowok="t"/>
            </v:shape>
            <w10:wrap anchorx="page" anchory="page"/>
          </v:group>
        </w:pict>
      </w:r>
      <w:r w:rsidR="006A4B32" w:rsidRPr="001C0FC3">
        <w:rPr>
          <w:rFonts w:asciiTheme="minorHAnsi" w:eastAsia="Calibri" w:hAnsiTheme="minorHAnsi" w:cstheme="minorHAnsi"/>
          <w:spacing w:val="4"/>
          <w:sz w:val="16"/>
          <w:szCs w:val="16"/>
        </w:rPr>
        <w:t>A</w:t>
      </w:r>
      <w:r w:rsidR="006A4B32" w:rsidRPr="001C0FC3">
        <w:rPr>
          <w:rFonts w:asciiTheme="minorHAnsi" w:eastAsia="Calibri" w:hAnsiTheme="minorHAnsi" w:cstheme="minorHAnsi"/>
          <w:spacing w:val="-5"/>
          <w:sz w:val="16"/>
          <w:szCs w:val="16"/>
        </w:rPr>
        <w:t>C</w:t>
      </w:r>
      <w:r w:rsidR="006A4B32" w:rsidRPr="001C0FC3">
        <w:rPr>
          <w:rFonts w:asciiTheme="minorHAnsi" w:eastAsia="Calibri" w:hAnsiTheme="minorHAnsi" w:cstheme="minorHAnsi"/>
          <w:spacing w:val="3"/>
          <w:sz w:val="16"/>
          <w:szCs w:val="16"/>
        </w:rPr>
        <w:t>C</w:t>
      </w:r>
      <w:r w:rsidR="006A4B32" w:rsidRPr="001C0FC3">
        <w:rPr>
          <w:rFonts w:asciiTheme="minorHAnsi" w:eastAsia="Calibri" w:hAnsiTheme="minorHAnsi" w:cstheme="minorHAnsi"/>
          <w:spacing w:val="2"/>
          <w:sz w:val="16"/>
          <w:szCs w:val="16"/>
        </w:rPr>
        <w:t>E</w:t>
      </w:r>
      <w:r w:rsidR="006A4B32" w:rsidRPr="001C0FC3">
        <w:rPr>
          <w:rFonts w:asciiTheme="minorHAnsi" w:eastAsia="Calibri" w:hAnsiTheme="minorHAnsi" w:cstheme="minorHAnsi"/>
          <w:spacing w:val="-2"/>
          <w:sz w:val="16"/>
          <w:szCs w:val="16"/>
        </w:rPr>
        <w:t>P</w:t>
      </w:r>
      <w:r w:rsidR="006A4B32" w:rsidRPr="001C0FC3">
        <w:rPr>
          <w:rFonts w:asciiTheme="minorHAnsi" w:eastAsia="Calibri" w:hAnsiTheme="minorHAnsi" w:cstheme="minorHAnsi"/>
          <w:sz w:val="16"/>
          <w:szCs w:val="16"/>
        </w:rPr>
        <w:t>T</w:t>
      </w:r>
      <w:r w:rsidR="006A4B32" w:rsidRPr="001C0FC3">
        <w:rPr>
          <w:rFonts w:asciiTheme="minorHAnsi" w:eastAsia="Calibri" w:hAnsiTheme="minorHAnsi" w:cstheme="minorHAnsi"/>
          <w:spacing w:val="14"/>
          <w:sz w:val="16"/>
          <w:szCs w:val="16"/>
        </w:rPr>
        <w:t xml:space="preserve"> </w:t>
      </w:r>
      <w:r w:rsidR="006A4B32" w:rsidRPr="001C0FC3">
        <w:rPr>
          <w:rFonts w:asciiTheme="minorHAnsi" w:eastAsia="Calibri" w:hAnsiTheme="minorHAnsi" w:cstheme="minorHAnsi"/>
          <w:spacing w:val="1"/>
          <w:w w:val="103"/>
          <w:sz w:val="16"/>
          <w:szCs w:val="16"/>
        </w:rPr>
        <w:t>R</w:t>
      </w:r>
      <w:r w:rsidR="006A4B32" w:rsidRPr="001C0FC3">
        <w:rPr>
          <w:rFonts w:asciiTheme="minorHAnsi" w:eastAsia="Calibri" w:hAnsiTheme="minorHAnsi" w:cstheme="minorHAnsi"/>
          <w:w w:val="103"/>
          <w:sz w:val="16"/>
          <w:szCs w:val="16"/>
        </w:rPr>
        <w:t>I</w:t>
      </w:r>
      <w:r w:rsidR="006A4B32" w:rsidRPr="001C0FC3">
        <w:rPr>
          <w:rFonts w:asciiTheme="minorHAnsi" w:eastAsia="Calibri" w:hAnsiTheme="minorHAnsi" w:cstheme="minorHAnsi"/>
          <w:spacing w:val="-1"/>
          <w:w w:val="103"/>
          <w:sz w:val="16"/>
          <w:szCs w:val="16"/>
        </w:rPr>
        <w:t>S</w:t>
      </w:r>
      <w:r w:rsidR="006A4B32" w:rsidRPr="001C0FC3">
        <w:rPr>
          <w:rFonts w:asciiTheme="minorHAnsi" w:eastAsia="Calibri" w:hAnsiTheme="minorHAnsi" w:cstheme="minorHAnsi"/>
          <w:spacing w:val="5"/>
          <w:w w:val="103"/>
          <w:sz w:val="16"/>
          <w:szCs w:val="16"/>
        </w:rPr>
        <w:t>K</w:t>
      </w:r>
      <w:r w:rsidR="006A4B32" w:rsidRPr="001C0FC3">
        <w:rPr>
          <w:rFonts w:asciiTheme="minorHAnsi" w:eastAsia="Calibri" w:hAnsiTheme="minorHAnsi" w:cstheme="minorHAnsi"/>
          <w:w w:val="103"/>
          <w:sz w:val="16"/>
          <w:szCs w:val="16"/>
        </w:rPr>
        <w:t>S</w:t>
      </w:r>
    </w:p>
    <w:p w14:paraId="73A4EC46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1909270D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F2BEDAD" w14:textId="77777777" w:rsidR="00A50B0C" w:rsidRPr="001C0FC3" w:rsidRDefault="001754BA">
      <w:pPr>
        <w:spacing w:line="200" w:lineRule="exact"/>
        <w:rPr>
          <w:rFonts w:asciiTheme="minorHAnsi" w:hAnsiTheme="minorHAnsi" w:cstheme="minorHAnsi"/>
        </w:rPr>
      </w:pPr>
      <w:r w:rsidRPr="001C0FC3">
        <w:rPr>
          <w:rFonts w:ascii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anchorId="52502390" wp14:editId="67711BA2">
                <wp:simplePos x="0" y="0"/>
                <wp:positionH relativeFrom="column">
                  <wp:posOffset>3035300</wp:posOffset>
                </wp:positionH>
                <wp:positionV relativeFrom="paragraph">
                  <wp:posOffset>39370</wp:posOffset>
                </wp:positionV>
                <wp:extent cx="342900" cy="233680"/>
                <wp:effectExtent l="0" t="0" r="19050" b="13970"/>
                <wp:wrapSquare wrapText="bothSides"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F0AD" w14:textId="77777777" w:rsidR="00EA4C26" w:rsidRPr="00BE394B" w:rsidRDefault="00EA4C26" w:rsidP="001754BA">
                            <w:pPr>
                              <w:rPr>
                                <w:sz w:val="14"/>
                                <w:lang w:val="id-ID"/>
                              </w:rPr>
                            </w:pPr>
                            <w:r>
                              <w:rPr>
                                <w:sz w:val="14"/>
                                <w:lang w:val="id-ID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2390" id="_x0000_s1027" type="#_x0000_t202" style="position:absolute;margin-left:239pt;margin-top:3.1pt;width:27pt;height:18.4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FJwIAAEw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">
                <v:textbox>
                  <w:txbxContent>
                    <w:p w14:paraId="1080F0AD" w14:textId="77777777" w:rsidR="00EA4C26" w:rsidRPr="00BE394B" w:rsidRDefault="00EA4C26" w:rsidP="001754BA">
                      <w:pPr>
                        <w:rPr>
                          <w:sz w:val="14"/>
                          <w:lang w:val="id-ID"/>
                        </w:rPr>
                      </w:pPr>
                      <w:r>
                        <w:rPr>
                          <w:sz w:val="14"/>
                          <w:lang w:val="id-ID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49B20F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D40A35E" w14:textId="77777777" w:rsidR="00A50B0C" w:rsidRPr="001C0FC3" w:rsidRDefault="00A50B0C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13C836A7" w14:textId="77777777" w:rsidR="00A50B0C" w:rsidRPr="001C0FC3" w:rsidRDefault="006A4B32">
      <w:pPr>
        <w:spacing w:before="31" w:line="180" w:lineRule="exact"/>
        <w:ind w:left="3918" w:right="3951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1C0FC3">
        <w:rPr>
          <w:rFonts w:asciiTheme="minorHAnsi" w:eastAsia="Calibri" w:hAnsiTheme="minorHAnsi" w:cstheme="minorHAnsi"/>
          <w:spacing w:val="2"/>
          <w:sz w:val="16"/>
          <w:szCs w:val="16"/>
        </w:rPr>
        <w:t>T</w:t>
      </w:r>
      <w:r w:rsidRPr="001C0FC3">
        <w:rPr>
          <w:rFonts w:asciiTheme="minorHAnsi" w:eastAsia="Calibri" w:hAnsiTheme="minorHAnsi" w:cstheme="minorHAnsi"/>
          <w:spacing w:val="1"/>
          <w:sz w:val="16"/>
          <w:szCs w:val="16"/>
        </w:rPr>
        <w:t>R</w:t>
      </w:r>
      <w:r w:rsidRPr="001C0FC3">
        <w:rPr>
          <w:rFonts w:asciiTheme="minorHAnsi" w:eastAsia="Calibri" w:hAnsiTheme="minorHAnsi" w:cstheme="minorHAnsi"/>
          <w:spacing w:val="-6"/>
          <w:sz w:val="16"/>
          <w:szCs w:val="16"/>
        </w:rPr>
        <w:t>E</w:t>
      </w:r>
      <w:r w:rsidRPr="001C0FC3">
        <w:rPr>
          <w:rFonts w:asciiTheme="minorHAnsi" w:eastAsia="Calibri" w:hAnsiTheme="minorHAnsi" w:cstheme="minorHAnsi"/>
          <w:spacing w:val="3"/>
          <w:sz w:val="16"/>
          <w:szCs w:val="16"/>
        </w:rPr>
        <w:t>A</w:t>
      </w:r>
      <w:r w:rsidRPr="001C0FC3">
        <w:rPr>
          <w:rFonts w:asciiTheme="minorHAnsi" w:eastAsia="Calibri" w:hAnsiTheme="minorHAnsi" w:cstheme="minorHAnsi"/>
          <w:sz w:val="16"/>
          <w:szCs w:val="16"/>
        </w:rPr>
        <w:t>T</w:t>
      </w:r>
      <w:r w:rsidRPr="001C0FC3">
        <w:rPr>
          <w:rFonts w:asciiTheme="minorHAnsi" w:eastAsia="Calibri" w:hAnsiTheme="minorHAnsi" w:cstheme="minorHAnsi"/>
          <w:spacing w:val="11"/>
          <w:sz w:val="16"/>
          <w:szCs w:val="16"/>
        </w:rPr>
        <w:t xml:space="preserve"> </w:t>
      </w:r>
      <w:r w:rsidRPr="001C0FC3">
        <w:rPr>
          <w:rFonts w:asciiTheme="minorHAnsi" w:eastAsia="Calibri" w:hAnsiTheme="minorHAnsi" w:cstheme="minorHAnsi"/>
          <w:spacing w:val="1"/>
          <w:w w:val="103"/>
          <w:sz w:val="16"/>
          <w:szCs w:val="16"/>
        </w:rPr>
        <w:t>R</w:t>
      </w:r>
      <w:r w:rsidRPr="001C0FC3">
        <w:rPr>
          <w:rFonts w:asciiTheme="minorHAnsi" w:eastAsia="Calibri" w:hAnsiTheme="minorHAnsi" w:cstheme="minorHAnsi"/>
          <w:w w:val="103"/>
          <w:sz w:val="16"/>
          <w:szCs w:val="16"/>
        </w:rPr>
        <w:t>I</w:t>
      </w:r>
      <w:r w:rsidRPr="001C0FC3">
        <w:rPr>
          <w:rFonts w:asciiTheme="minorHAnsi" w:eastAsia="Calibri" w:hAnsiTheme="minorHAnsi" w:cstheme="minorHAnsi"/>
          <w:spacing w:val="-2"/>
          <w:w w:val="103"/>
          <w:sz w:val="16"/>
          <w:szCs w:val="16"/>
        </w:rPr>
        <w:t>S</w:t>
      </w:r>
      <w:r w:rsidRPr="001C0FC3">
        <w:rPr>
          <w:rFonts w:asciiTheme="minorHAnsi" w:eastAsia="Calibri" w:hAnsiTheme="minorHAnsi" w:cstheme="minorHAnsi"/>
          <w:spacing w:val="5"/>
          <w:w w:val="103"/>
          <w:sz w:val="16"/>
          <w:szCs w:val="16"/>
        </w:rPr>
        <w:t>K</w:t>
      </w:r>
      <w:r w:rsidRPr="001C0FC3">
        <w:rPr>
          <w:rFonts w:asciiTheme="minorHAnsi" w:eastAsia="Calibri" w:hAnsiTheme="minorHAnsi" w:cstheme="minorHAnsi"/>
          <w:w w:val="103"/>
          <w:sz w:val="16"/>
          <w:szCs w:val="16"/>
        </w:rPr>
        <w:t>S</w:t>
      </w:r>
    </w:p>
    <w:p w14:paraId="02E54E8F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320365A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76020EC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DDBD95F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62EF0F9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51DF43A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7D33CE56" w14:textId="77777777" w:rsidR="00A50B0C" w:rsidRPr="001C0FC3" w:rsidRDefault="00A50B0C">
      <w:pPr>
        <w:spacing w:before="4" w:line="260" w:lineRule="exact"/>
        <w:rPr>
          <w:rFonts w:asciiTheme="minorHAnsi" w:hAnsiTheme="minorHAnsi" w:cstheme="minorHAnsi"/>
          <w:sz w:val="26"/>
          <w:szCs w:val="26"/>
        </w:rPr>
      </w:pPr>
    </w:p>
    <w:p w14:paraId="477FA391" w14:textId="77777777" w:rsidR="00A50B0C" w:rsidRPr="001C0FC3" w:rsidRDefault="006A4B32">
      <w:pPr>
        <w:spacing w:before="11"/>
        <w:ind w:left="142"/>
        <w:rPr>
          <w:rFonts w:asciiTheme="minorHAnsi" w:eastAsia="Calibri Light" w:hAnsiTheme="minorHAnsi" w:cstheme="minorHAnsi"/>
          <w:b/>
          <w:sz w:val="22"/>
          <w:szCs w:val="24"/>
        </w:rPr>
      </w:pP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. E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tablish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ont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xt</w:t>
      </w:r>
    </w:p>
    <w:p w14:paraId="06B2C1EE" w14:textId="77777777" w:rsidR="00A50B0C" w:rsidRPr="001C0FC3" w:rsidRDefault="00A50B0C">
      <w:pPr>
        <w:spacing w:before="9" w:line="260" w:lineRule="exact"/>
        <w:rPr>
          <w:rFonts w:asciiTheme="minorHAnsi" w:hAnsiTheme="minorHAnsi" w:cstheme="minorHAnsi"/>
          <w:sz w:val="24"/>
          <w:szCs w:val="26"/>
        </w:rPr>
      </w:pPr>
    </w:p>
    <w:p w14:paraId="12C6692F" w14:textId="77777777" w:rsidR="00A50B0C" w:rsidRPr="001C0FC3" w:rsidRDefault="006A4B32">
      <w:pPr>
        <w:spacing w:line="360" w:lineRule="auto"/>
        <w:ind w:left="142" w:right="75" w:firstLine="720"/>
        <w:jc w:val="both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dilakukan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upaya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apai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tujuan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dan </w:t>
      </w:r>
      <w:proofErr w:type="spellStart"/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asa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.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ka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itu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ha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patkan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kont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gik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maupun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op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ion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.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ntifikasi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libatkan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hu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ungan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anta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li</w:t>
      </w:r>
      <w:r w:rsidRPr="001C0FC3">
        <w:rPr>
          <w:rFonts w:asciiTheme="minorHAnsi" w:eastAsia="Calibri Light" w:hAnsiTheme="minorHAnsi" w:cstheme="minorHAnsi"/>
          <w:spacing w:val="-3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gkungan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kste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nal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.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Be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apa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isu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nting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yang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ha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timbangkan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ngev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luasi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te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g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ic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, di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anta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anya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adalah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:</w:t>
      </w:r>
    </w:p>
    <w:p w14:paraId="60BDD982" w14:textId="77777777" w:rsidR="00A50B0C" w:rsidRPr="001C0FC3" w:rsidRDefault="00A50B0C">
      <w:pPr>
        <w:spacing w:before="9" w:line="100" w:lineRule="exact"/>
        <w:rPr>
          <w:rFonts w:asciiTheme="minorHAnsi" w:hAnsiTheme="minorHAnsi" w:cstheme="minorHAnsi"/>
          <w:sz w:val="9"/>
          <w:szCs w:val="11"/>
        </w:rPr>
      </w:pPr>
    </w:p>
    <w:p w14:paraId="7729DC58" w14:textId="77777777" w:rsidR="00E46C58" w:rsidRPr="001C0FC3" w:rsidRDefault="006A4B32" w:rsidP="00E46C58">
      <w:pPr>
        <w:pStyle w:val="ListParagraph"/>
        <w:numPr>
          <w:ilvl w:val="0"/>
          <w:numId w:val="5"/>
        </w:numPr>
        <w:tabs>
          <w:tab w:val="left" w:pos="1580"/>
        </w:tabs>
        <w:spacing w:line="359" w:lineRule="auto"/>
        <w:ind w:right="73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proofErr w:type="gramStart"/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luang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8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proofErr w:type="gram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7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aman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5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yang </w:t>
      </w:r>
      <w:r w:rsidRPr="001C0FC3">
        <w:rPr>
          <w:rFonts w:asciiTheme="minorHAnsi" w:eastAsia="Calibri Light" w:hAnsiTheme="minorHAnsi" w:cstheme="minorHAnsi"/>
          <w:spacing w:val="37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bungan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8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8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lingkungan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8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kal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,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giona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, global,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politik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,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kultu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,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bijakan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="00E46C58" w:rsidRPr="001C0FC3">
        <w:rPr>
          <w:rFonts w:asciiTheme="minorHAnsi" w:eastAsia="Calibri Light" w:hAnsiTheme="minorHAnsi" w:cstheme="minorHAnsi"/>
          <w:sz w:val="22"/>
          <w:szCs w:val="24"/>
        </w:rPr>
        <w:t>tis</w:t>
      </w:r>
      <w:proofErr w:type="spellEnd"/>
      <w:r w:rsidR="00E46C58" w:rsidRPr="001C0FC3">
        <w:rPr>
          <w:rFonts w:asciiTheme="minorHAnsi" w:eastAsia="Calibri Light" w:hAnsiTheme="minorHAnsi" w:cstheme="minorHAnsi"/>
          <w:sz w:val="22"/>
          <w:szCs w:val="24"/>
          <w:lang w:val="id-ID"/>
        </w:rPr>
        <w:t>i</w:t>
      </w:r>
    </w:p>
    <w:p w14:paraId="02EDDA43" w14:textId="1BF71009" w:rsidR="00A50B0C" w:rsidRPr="001C0FC3" w:rsidRDefault="006A4B32" w:rsidP="00E46C58">
      <w:pPr>
        <w:pStyle w:val="ListParagraph"/>
        <w:numPr>
          <w:ilvl w:val="0"/>
          <w:numId w:val="5"/>
        </w:numPr>
        <w:tabs>
          <w:tab w:val="left" w:pos="1580"/>
        </w:tabs>
        <w:spacing w:line="359" w:lineRule="auto"/>
        <w:ind w:right="73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proofErr w:type="gramStart"/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kuatan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23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proofErr w:type="gram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2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mahan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2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25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2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angka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2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apai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2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tujuan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ko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at</w:t>
      </w:r>
      <w:proofErr w:type="spellEnd"/>
    </w:p>
    <w:p w14:paraId="79DAF43C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10"/>
          <w:szCs w:val="12"/>
        </w:rPr>
      </w:pPr>
    </w:p>
    <w:p w14:paraId="5FD88EF8" w14:textId="77777777" w:rsidR="00A50B0C" w:rsidRPr="001C0FC3" w:rsidRDefault="006A4B32">
      <w:pPr>
        <w:spacing w:line="359" w:lineRule="auto"/>
        <w:ind w:left="142" w:right="75" w:firstLine="720"/>
        <w:jc w:val="both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lastRenderedPageBreak/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5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i/>
          <w:spacing w:val="-3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l c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te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x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,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ntifikasi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libatkan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aman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hadap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ampuan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tujuan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kuatan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ahan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mbangkan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aspek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:</w:t>
      </w:r>
    </w:p>
    <w:p w14:paraId="11F1A387" w14:textId="77777777" w:rsidR="00A50B0C" w:rsidRPr="001C0FC3" w:rsidRDefault="00A50B0C">
      <w:pPr>
        <w:spacing w:line="120" w:lineRule="exact"/>
        <w:rPr>
          <w:rFonts w:asciiTheme="minorHAnsi" w:hAnsiTheme="minorHAnsi" w:cstheme="minorHAnsi"/>
          <w:sz w:val="10"/>
          <w:szCs w:val="12"/>
        </w:rPr>
      </w:pPr>
    </w:p>
    <w:p w14:paraId="7E1B26F0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uktur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udaya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</w:t>
      </w:r>
      <w:proofErr w:type="spellEnd"/>
    </w:p>
    <w:p w14:paraId="72B1CE87" w14:textId="77777777" w:rsidR="00A50B0C" w:rsidRPr="001C0FC3" w:rsidRDefault="00A50B0C">
      <w:pPr>
        <w:spacing w:before="6" w:line="140" w:lineRule="exact"/>
        <w:rPr>
          <w:rFonts w:asciiTheme="minorHAnsi" w:hAnsiTheme="minorHAnsi" w:cstheme="minorHAnsi"/>
          <w:sz w:val="12"/>
          <w:szCs w:val="14"/>
        </w:rPr>
      </w:pPr>
    </w:p>
    <w:p w14:paraId="2A4D0F4C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afi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mog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afi</w:t>
      </w:r>
      <w:proofErr w:type="spellEnd"/>
    </w:p>
    <w:p w14:paraId="6950B2FE" w14:textId="77777777" w:rsidR="00A50B0C" w:rsidRPr="001C0FC3" w:rsidRDefault="00A50B0C">
      <w:pPr>
        <w:spacing w:before="7" w:line="140" w:lineRule="exact"/>
        <w:rPr>
          <w:rFonts w:asciiTheme="minorHAnsi" w:hAnsiTheme="minorHAnsi" w:cstheme="minorHAnsi"/>
          <w:sz w:val="12"/>
          <w:szCs w:val="14"/>
        </w:rPr>
      </w:pPr>
    </w:p>
    <w:p w14:paraId="57EFB90D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ad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hambatan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op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asional</w:t>
      </w:r>
      <w:proofErr w:type="spellEnd"/>
    </w:p>
    <w:p w14:paraId="229B0E74" w14:textId="77777777" w:rsidR="00A50B0C" w:rsidRPr="001C0FC3" w:rsidRDefault="00A50B0C">
      <w:pPr>
        <w:spacing w:before="9" w:line="140" w:lineRule="exact"/>
        <w:rPr>
          <w:rFonts w:asciiTheme="minorHAnsi" w:hAnsiTheme="minorHAnsi" w:cstheme="minorHAnsi"/>
          <w:sz w:val="12"/>
          <w:szCs w:val="14"/>
        </w:rPr>
      </w:pPr>
    </w:p>
    <w:p w14:paraId="31862CBE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tujuan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PIs</w:t>
      </w:r>
    </w:p>
    <w:p w14:paraId="036F3C22" w14:textId="77777777" w:rsidR="00A50B0C" w:rsidRPr="001C0FC3" w:rsidRDefault="00A50B0C">
      <w:pPr>
        <w:spacing w:before="6" w:line="140" w:lineRule="exact"/>
        <w:rPr>
          <w:rFonts w:asciiTheme="minorHAnsi" w:hAnsiTheme="minorHAnsi" w:cstheme="minorHAnsi"/>
          <w:sz w:val="12"/>
          <w:szCs w:val="14"/>
        </w:rPr>
      </w:pPr>
    </w:p>
    <w:p w14:paraId="5D62A649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isu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manajam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ubahan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atau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audit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vi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ws</w:t>
      </w:r>
    </w:p>
    <w:p w14:paraId="2C9238BB" w14:textId="77777777" w:rsidR="00A50B0C" w:rsidRPr="001C0FC3" w:rsidRDefault="00A50B0C">
      <w:pPr>
        <w:spacing w:before="6" w:line="140" w:lineRule="exact"/>
        <w:rPr>
          <w:rFonts w:asciiTheme="minorHAnsi" w:hAnsiTheme="minorHAnsi" w:cstheme="minorHAnsi"/>
          <w:sz w:val="12"/>
          <w:szCs w:val="14"/>
        </w:rPr>
      </w:pPr>
    </w:p>
    <w:p w14:paraId="00971B3B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wajiban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gulasi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hambatan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gulasi</w:t>
      </w:r>
      <w:proofErr w:type="spellEnd"/>
    </w:p>
    <w:p w14:paraId="3FFC49E0" w14:textId="77777777" w:rsidR="00A50B0C" w:rsidRPr="001C0FC3" w:rsidRDefault="00A50B0C">
      <w:pPr>
        <w:spacing w:before="6" w:line="140" w:lineRule="exact"/>
        <w:rPr>
          <w:rFonts w:asciiTheme="minorHAnsi" w:hAnsiTheme="minorHAnsi" w:cstheme="minorHAnsi"/>
          <w:sz w:val="12"/>
          <w:szCs w:val="14"/>
        </w:rPr>
      </w:pPr>
    </w:p>
    <w:p w14:paraId="4CAAECFE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si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tem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dijalankan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univ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sitas</w:t>
      </w:r>
      <w:proofErr w:type="spellEnd"/>
    </w:p>
    <w:p w14:paraId="5452B0AD" w14:textId="77777777" w:rsidR="00A50B0C" w:rsidRPr="001C0FC3" w:rsidRDefault="00A50B0C">
      <w:pPr>
        <w:spacing w:before="6" w:line="260" w:lineRule="exact"/>
        <w:rPr>
          <w:rFonts w:asciiTheme="minorHAnsi" w:hAnsiTheme="minorHAnsi" w:cstheme="minorHAnsi"/>
          <w:sz w:val="24"/>
          <w:szCs w:val="26"/>
        </w:rPr>
      </w:pPr>
    </w:p>
    <w:p w14:paraId="0350C5FA" w14:textId="77777777" w:rsidR="00BE1C17" w:rsidRPr="001C0FC3" w:rsidRDefault="00BE1C17">
      <w:pPr>
        <w:spacing w:before="6" w:line="260" w:lineRule="exact"/>
        <w:rPr>
          <w:rFonts w:asciiTheme="minorHAnsi" w:hAnsiTheme="minorHAnsi" w:cstheme="minorHAnsi"/>
          <w:sz w:val="24"/>
          <w:szCs w:val="26"/>
        </w:rPr>
      </w:pPr>
    </w:p>
    <w:p w14:paraId="4CC7B53A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b/>
          <w:sz w:val="22"/>
          <w:szCs w:val="24"/>
        </w:rPr>
      </w:pP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 xml:space="preserve">. </w:t>
      </w:r>
      <w:r w:rsidR="00356473" w:rsidRPr="001C0FC3">
        <w:rPr>
          <w:rFonts w:asciiTheme="minorHAnsi" w:eastAsia="Calibri Light" w:hAnsiTheme="minorHAnsi" w:cstheme="minorHAnsi"/>
          <w:b/>
          <w:sz w:val="22"/>
          <w:szCs w:val="24"/>
          <w:lang w:val="id-ID"/>
        </w:rPr>
        <w:t>Identifikasi Risiko</w:t>
      </w:r>
    </w:p>
    <w:p w14:paraId="24804EC3" w14:textId="77777777" w:rsidR="00A50B0C" w:rsidRPr="001C0FC3" w:rsidRDefault="00A50B0C">
      <w:pPr>
        <w:spacing w:before="6" w:line="260" w:lineRule="exact"/>
        <w:rPr>
          <w:rFonts w:asciiTheme="minorHAnsi" w:hAnsiTheme="minorHAnsi" w:cstheme="minorHAnsi"/>
          <w:sz w:val="24"/>
          <w:szCs w:val="26"/>
        </w:rPr>
      </w:pPr>
    </w:p>
    <w:p w14:paraId="695A4D67" w14:textId="77777777" w:rsidR="00A50B0C" w:rsidRPr="001C0FC3" w:rsidRDefault="006A4B32">
      <w:pPr>
        <w:spacing w:line="360" w:lineRule="auto"/>
        <w:ind w:left="142" w:right="73" w:firstLine="720"/>
        <w:jc w:val="both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ntifikasi</w:t>
      </w:r>
      <w:proofErr w:type="spellEnd"/>
      <w:r w:rsidRPr="001C0FC3">
        <w:rPr>
          <w:rFonts w:asciiTheme="minorHAnsi" w:eastAsia="Calibri Light" w:hAnsiTheme="minorHAnsi" w:cstheme="minorHAnsi"/>
          <w:spacing w:val="4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pakan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langkah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itikal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baik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dalam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kont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ks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</w:t>
      </w:r>
      <w:r w:rsidRPr="001C0FC3">
        <w:rPr>
          <w:rFonts w:asciiTheme="minorHAnsi" w:eastAsia="Calibri Light" w:hAnsiTheme="minorHAnsi" w:cstheme="minorHAnsi"/>
          <w:spacing w:val="4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maupun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op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asional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.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dapat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diid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ntifikasi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3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ui</w:t>
      </w:r>
      <w:proofErr w:type="spellEnd"/>
      <w:r w:rsidRPr="001C0FC3">
        <w:rPr>
          <w:rFonts w:asciiTheme="minorHAnsi" w:eastAsia="Calibri Light" w:hAnsiTheme="minorHAnsi" w:cstheme="minorHAnsi"/>
          <w:spacing w:val="3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apa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langkah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ikut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:</w:t>
      </w:r>
    </w:p>
    <w:p w14:paraId="48585BF5" w14:textId="77777777" w:rsidR="00A50B0C" w:rsidRPr="001C0FC3" w:rsidRDefault="00A50B0C">
      <w:pPr>
        <w:spacing w:before="9" w:line="100" w:lineRule="exact"/>
        <w:rPr>
          <w:rFonts w:asciiTheme="minorHAnsi" w:hAnsiTheme="minorHAnsi" w:cstheme="minorHAnsi"/>
          <w:sz w:val="9"/>
          <w:szCs w:val="11"/>
        </w:rPr>
      </w:pPr>
    </w:p>
    <w:p w14:paraId="00CCA34B" w14:textId="77777777" w:rsidR="00A50B0C" w:rsidRPr="001C0FC3" w:rsidRDefault="006A4B32">
      <w:pPr>
        <w:tabs>
          <w:tab w:val="left" w:pos="1580"/>
        </w:tabs>
        <w:spacing w:line="359" w:lineRule="auto"/>
        <w:ind w:left="1582" w:right="75" w:hanging="360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ab/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f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 xml:space="preserve">s  </w:t>
      </w:r>
      <w:r w:rsidRPr="001C0FC3">
        <w:rPr>
          <w:rFonts w:asciiTheme="minorHAnsi" w:eastAsia="Calibri Light" w:hAnsiTheme="minorHAnsi" w:cstheme="minorHAnsi"/>
          <w:i/>
          <w:spacing w:val="13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g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 xml:space="preserve">up  </w:t>
      </w:r>
      <w:r w:rsidRPr="001C0FC3">
        <w:rPr>
          <w:rFonts w:asciiTheme="minorHAnsi" w:eastAsia="Calibri Light" w:hAnsiTheme="minorHAnsi" w:cstheme="minorHAnsi"/>
          <w:i/>
          <w:spacing w:val="16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ion</w:t>
      </w:r>
      <w:proofErr w:type="gramStart"/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 xml:space="preserve">  </w:t>
      </w:r>
      <w:r w:rsidRPr="001C0FC3">
        <w:rPr>
          <w:rFonts w:asciiTheme="minorHAnsi" w:eastAsia="Calibri Light" w:hAnsiTheme="minorHAnsi" w:cstheme="minorHAnsi"/>
          <w:i/>
          <w:spacing w:val="17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(</w:t>
      </w:r>
      <w:proofErr w:type="gramEnd"/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ai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to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rmi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 xml:space="preserve">g  </w:t>
      </w:r>
      <w:r w:rsidRPr="001C0FC3">
        <w:rPr>
          <w:rFonts w:asciiTheme="minorHAnsi" w:eastAsia="Calibri Light" w:hAnsiTheme="minorHAnsi" w:cstheme="minorHAnsi"/>
          <w:i/>
          <w:spacing w:val="15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 xml:space="preserve">s,  </w:t>
      </w:r>
      <w:r w:rsidRPr="001C0FC3">
        <w:rPr>
          <w:rFonts w:asciiTheme="minorHAnsi" w:eastAsia="Calibri Light" w:hAnsiTheme="minorHAnsi" w:cstheme="minorHAnsi"/>
          <w:i/>
          <w:spacing w:val="14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 xml:space="preserve">WOT  </w:t>
      </w:r>
      <w:r w:rsidRPr="001C0FC3">
        <w:rPr>
          <w:rFonts w:asciiTheme="minorHAnsi" w:eastAsia="Calibri Light" w:hAnsiTheme="minorHAnsi" w:cstheme="minorHAnsi"/>
          <w:i/>
          <w:spacing w:val="12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al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>y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s te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iq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, 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ject</w:t>
      </w:r>
      <w:r w:rsidRPr="001C0FC3">
        <w:rPr>
          <w:rFonts w:asciiTheme="minorHAnsi" w:eastAsia="Calibri Light" w:hAnsiTheme="minorHAnsi" w:cstheme="minorHAnsi"/>
          <w:i/>
          <w:spacing w:val="-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go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ri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)</w:t>
      </w:r>
    </w:p>
    <w:p w14:paraId="45A12D31" w14:textId="77777777" w:rsidR="00A50B0C" w:rsidRPr="001C0FC3" w:rsidRDefault="006A4B32">
      <w:pPr>
        <w:spacing w:before="2"/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w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rk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pacing w:val="-2"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i/>
          <w:spacing w:val="3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,</w:t>
      </w:r>
    </w:p>
    <w:p w14:paraId="534F8C70" w14:textId="77777777" w:rsidR="00A50B0C" w:rsidRPr="001C0FC3" w:rsidRDefault="00A50B0C">
      <w:pPr>
        <w:spacing w:before="6" w:line="140" w:lineRule="exact"/>
        <w:rPr>
          <w:rFonts w:asciiTheme="minorHAnsi" w:hAnsiTheme="minorHAnsi" w:cstheme="minorHAnsi"/>
          <w:sz w:val="12"/>
          <w:szCs w:val="14"/>
        </w:rPr>
      </w:pPr>
    </w:p>
    <w:p w14:paraId="2DCB8F9D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ngalam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ganisa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lain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,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</w:p>
    <w:p w14:paraId="7551353A" w14:textId="77777777" w:rsidR="00A50B0C" w:rsidRPr="001C0FC3" w:rsidRDefault="00A50B0C">
      <w:pPr>
        <w:spacing w:before="6" w:line="140" w:lineRule="exact"/>
        <w:rPr>
          <w:rFonts w:asciiTheme="minorHAnsi" w:hAnsiTheme="minorHAnsi" w:cstheme="minorHAnsi"/>
          <w:sz w:val="12"/>
          <w:szCs w:val="14"/>
        </w:rPr>
      </w:pPr>
    </w:p>
    <w:p w14:paraId="4773DEF1" w14:textId="77777777" w:rsidR="00A50B0C" w:rsidRPr="001C0FC3" w:rsidRDefault="006A4B32">
      <w:pPr>
        <w:ind w:left="1222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Wingdings" w:hAnsiTheme="minorHAnsi" w:cstheme="minorHAnsi"/>
          <w:sz w:val="22"/>
          <w:szCs w:val="24"/>
        </w:rPr>
        <w:t></w:t>
      </w:r>
      <w:r w:rsidRPr="001C0FC3">
        <w:rPr>
          <w:rFonts w:asciiTheme="minorHAnsi" w:hAnsiTheme="minorHAnsi" w:cstheme="minorHAnsi"/>
          <w:sz w:val="22"/>
          <w:szCs w:val="24"/>
        </w:rPr>
        <w:t xml:space="preserve">   </w:t>
      </w:r>
      <w:r w:rsidRPr="001C0FC3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int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vi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w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pihak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.</w:t>
      </w:r>
    </w:p>
    <w:p w14:paraId="433C9A8B" w14:textId="77777777" w:rsidR="00A50B0C" w:rsidRPr="001C0FC3" w:rsidRDefault="00A50B0C">
      <w:pPr>
        <w:spacing w:before="7" w:line="260" w:lineRule="exact"/>
        <w:rPr>
          <w:rFonts w:asciiTheme="minorHAnsi" w:hAnsiTheme="minorHAnsi" w:cstheme="minorHAnsi"/>
          <w:sz w:val="24"/>
          <w:szCs w:val="26"/>
        </w:rPr>
      </w:pPr>
    </w:p>
    <w:p w14:paraId="07019BEB" w14:textId="77777777" w:rsidR="00BE1C17" w:rsidRPr="001C0FC3" w:rsidRDefault="00BE1C17">
      <w:pPr>
        <w:ind w:left="142"/>
        <w:rPr>
          <w:rFonts w:asciiTheme="minorHAnsi" w:eastAsia="Calibri Light" w:hAnsiTheme="minorHAnsi" w:cstheme="minorHAnsi"/>
          <w:i/>
          <w:spacing w:val="-1"/>
          <w:sz w:val="22"/>
          <w:szCs w:val="24"/>
        </w:rPr>
      </w:pPr>
    </w:p>
    <w:p w14:paraId="63C73C8B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b/>
          <w:sz w:val="22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b/>
          <w:i/>
          <w:spacing w:val="-1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b/>
          <w:i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b/>
          <w:i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b/>
          <w:i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b/>
          <w:i/>
          <w:spacing w:val="1"/>
          <w:sz w:val="22"/>
          <w:szCs w:val="24"/>
        </w:rPr>
        <w:t>go</w:t>
      </w:r>
      <w:r w:rsidRPr="001C0FC3">
        <w:rPr>
          <w:rFonts w:asciiTheme="minorHAnsi" w:eastAsia="Calibri Light" w:hAnsiTheme="minorHAnsi" w:cstheme="minorHAnsi"/>
          <w:b/>
          <w:i/>
          <w:sz w:val="22"/>
          <w:szCs w:val="24"/>
        </w:rPr>
        <w:t>ri</w:t>
      </w:r>
      <w:proofErr w:type="spellEnd"/>
      <w:r w:rsidRPr="001C0FC3">
        <w:rPr>
          <w:rFonts w:asciiTheme="minorHAnsi" w:eastAsia="Calibri Light" w:hAnsiTheme="minorHAnsi" w:cstheme="minorHAnsi"/>
          <w:b/>
          <w:i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b/>
          <w:i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b/>
          <w:i/>
          <w:spacing w:val="-2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b/>
          <w:i/>
          <w:sz w:val="22"/>
          <w:szCs w:val="24"/>
        </w:rPr>
        <w:t>siko</w:t>
      </w:r>
      <w:proofErr w:type="spellEnd"/>
    </w:p>
    <w:p w14:paraId="6D6A86D8" w14:textId="77777777" w:rsidR="00A50B0C" w:rsidRPr="001C0FC3" w:rsidRDefault="00A50B0C">
      <w:pPr>
        <w:spacing w:before="6" w:line="260" w:lineRule="exact"/>
        <w:rPr>
          <w:rFonts w:asciiTheme="minorHAnsi" w:hAnsiTheme="minorHAnsi" w:cstheme="minorHAnsi"/>
          <w:sz w:val="24"/>
          <w:szCs w:val="26"/>
        </w:rPr>
      </w:pPr>
    </w:p>
    <w:p w14:paraId="2AC41151" w14:textId="77777777" w:rsidR="00A50B0C" w:rsidRPr="001C0FC3" w:rsidRDefault="006A4B32">
      <w:pPr>
        <w:ind w:left="862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proofErr w:type="gramStart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ikut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ini</w:t>
      </w:r>
      <w:proofErr w:type="spellEnd"/>
      <w:proofErr w:type="gram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adal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h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kat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go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gat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ya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g </w:t>
      </w:r>
      <w:r w:rsidRPr="001C0FC3">
        <w:rPr>
          <w:rFonts w:asciiTheme="minorHAnsi" w:eastAsia="Calibri Light" w:hAnsiTheme="minorHAnsi" w:cstheme="minorHAnsi"/>
          <w:spacing w:val="3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digunakan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30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ol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h </w:t>
      </w:r>
      <w:r w:rsidRPr="001C0FC3">
        <w:rPr>
          <w:rFonts w:asciiTheme="minorHAnsi" w:eastAsia="Calibri Light" w:hAnsiTheme="minorHAnsi" w:cstheme="minorHAnsi"/>
          <w:spacing w:val="30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ni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sitas</w:t>
      </w:r>
      <w:proofErr w:type="spellEnd"/>
    </w:p>
    <w:p w14:paraId="3ED92C37" w14:textId="77777777" w:rsidR="00A50B0C" w:rsidRPr="001C0FC3" w:rsidRDefault="00A50B0C">
      <w:pPr>
        <w:spacing w:before="6" w:line="140" w:lineRule="exact"/>
        <w:rPr>
          <w:rFonts w:asciiTheme="minorHAnsi" w:hAnsiTheme="minorHAnsi" w:cstheme="minorHAnsi"/>
          <w:sz w:val="12"/>
          <w:szCs w:val="14"/>
        </w:rPr>
      </w:pPr>
    </w:p>
    <w:tbl>
      <w:tblPr>
        <w:tblStyle w:val="TableGrid"/>
        <w:tblpPr w:leftFromText="180" w:rightFromText="180" w:vertAnchor="text" w:horzAnchor="page" w:tblpX="2881" w:tblpY="977"/>
        <w:tblW w:w="0" w:type="auto"/>
        <w:tblLook w:val="04A0" w:firstRow="1" w:lastRow="0" w:firstColumn="1" w:lastColumn="0" w:noHBand="0" w:noVBand="1"/>
      </w:tblPr>
      <w:tblGrid>
        <w:gridCol w:w="923"/>
        <w:gridCol w:w="4130"/>
      </w:tblGrid>
      <w:tr w:rsidR="00195749" w:rsidRPr="001C0FC3" w14:paraId="7A29DC30" w14:textId="77777777" w:rsidTr="00195749">
        <w:trPr>
          <w:trHeight w:val="223"/>
        </w:trPr>
        <w:tc>
          <w:tcPr>
            <w:tcW w:w="923" w:type="dxa"/>
          </w:tcPr>
          <w:p w14:paraId="490F3F9C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No</w:t>
            </w:r>
            <w:proofErr w:type="spellEnd"/>
          </w:p>
        </w:tc>
        <w:tc>
          <w:tcPr>
            <w:tcW w:w="4130" w:type="dxa"/>
          </w:tcPr>
          <w:p w14:paraId="69083017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Kategori Risiko</w:t>
            </w:r>
          </w:p>
        </w:tc>
      </w:tr>
      <w:tr w:rsidR="00195749" w:rsidRPr="001C0FC3" w14:paraId="49879F07" w14:textId="77777777" w:rsidTr="00195749">
        <w:trPr>
          <w:trHeight w:val="303"/>
        </w:trPr>
        <w:tc>
          <w:tcPr>
            <w:tcW w:w="923" w:type="dxa"/>
          </w:tcPr>
          <w:p w14:paraId="32F1049D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</w:t>
            </w:r>
          </w:p>
        </w:tc>
        <w:tc>
          <w:tcPr>
            <w:tcW w:w="4130" w:type="dxa"/>
          </w:tcPr>
          <w:p w14:paraId="634AD985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 xml:space="preserve">Financial Resources </w:t>
            </w:r>
          </w:p>
        </w:tc>
      </w:tr>
      <w:tr w:rsidR="00195749" w:rsidRPr="001C0FC3" w14:paraId="73066299" w14:textId="77777777" w:rsidTr="00195749">
        <w:trPr>
          <w:trHeight w:val="288"/>
        </w:trPr>
        <w:tc>
          <w:tcPr>
            <w:tcW w:w="923" w:type="dxa"/>
          </w:tcPr>
          <w:p w14:paraId="72ECB5F8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</w:t>
            </w:r>
          </w:p>
        </w:tc>
        <w:tc>
          <w:tcPr>
            <w:tcW w:w="4130" w:type="dxa"/>
          </w:tcPr>
          <w:p w14:paraId="7E0DD08B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 xml:space="preserve">Human Capital </w:t>
            </w:r>
          </w:p>
        </w:tc>
      </w:tr>
      <w:tr w:rsidR="00195749" w:rsidRPr="001C0FC3" w14:paraId="09728F2F" w14:textId="77777777" w:rsidTr="00195749">
        <w:trPr>
          <w:trHeight w:val="303"/>
        </w:trPr>
        <w:tc>
          <w:tcPr>
            <w:tcW w:w="923" w:type="dxa"/>
          </w:tcPr>
          <w:p w14:paraId="57017C65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3</w:t>
            </w:r>
          </w:p>
        </w:tc>
        <w:tc>
          <w:tcPr>
            <w:tcW w:w="4130" w:type="dxa"/>
          </w:tcPr>
          <w:p w14:paraId="6F0E0F6C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 xml:space="preserve">Information Capital </w:t>
            </w:r>
          </w:p>
        </w:tc>
      </w:tr>
      <w:tr w:rsidR="00195749" w:rsidRPr="001C0FC3" w14:paraId="43923775" w14:textId="77777777" w:rsidTr="00195749">
        <w:trPr>
          <w:trHeight w:val="288"/>
        </w:trPr>
        <w:tc>
          <w:tcPr>
            <w:tcW w:w="923" w:type="dxa"/>
          </w:tcPr>
          <w:p w14:paraId="0AEBB5C0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4</w:t>
            </w:r>
          </w:p>
        </w:tc>
        <w:tc>
          <w:tcPr>
            <w:tcW w:w="4130" w:type="dxa"/>
          </w:tcPr>
          <w:p w14:paraId="0FA838A8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 xml:space="preserve">Organization Capital </w:t>
            </w:r>
          </w:p>
        </w:tc>
      </w:tr>
      <w:tr w:rsidR="00195749" w:rsidRPr="001C0FC3" w14:paraId="6127834C" w14:textId="77777777" w:rsidTr="00195749">
        <w:trPr>
          <w:trHeight w:val="288"/>
        </w:trPr>
        <w:tc>
          <w:tcPr>
            <w:tcW w:w="923" w:type="dxa"/>
          </w:tcPr>
          <w:p w14:paraId="5B6666B5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5</w:t>
            </w:r>
          </w:p>
        </w:tc>
        <w:tc>
          <w:tcPr>
            <w:tcW w:w="4130" w:type="dxa"/>
          </w:tcPr>
          <w:p w14:paraId="027F1A7B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 xml:space="preserve">Academic Excellence </w:t>
            </w:r>
          </w:p>
        </w:tc>
      </w:tr>
      <w:tr w:rsidR="00195749" w:rsidRPr="001C0FC3" w14:paraId="4EDE2313" w14:textId="77777777" w:rsidTr="00195749">
        <w:trPr>
          <w:trHeight w:val="303"/>
        </w:trPr>
        <w:tc>
          <w:tcPr>
            <w:tcW w:w="923" w:type="dxa"/>
          </w:tcPr>
          <w:p w14:paraId="43E4F7AB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6</w:t>
            </w:r>
          </w:p>
        </w:tc>
        <w:tc>
          <w:tcPr>
            <w:tcW w:w="4130" w:type="dxa"/>
          </w:tcPr>
          <w:p w14:paraId="41FE2BAB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>Research Excellence</w:t>
            </w:r>
          </w:p>
        </w:tc>
      </w:tr>
      <w:tr w:rsidR="00195749" w:rsidRPr="001C0FC3" w14:paraId="3C0433C7" w14:textId="77777777" w:rsidTr="00195749">
        <w:trPr>
          <w:trHeight w:val="288"/>
        </w:trPr>
        <w:tc>
          <w:tcPr>
            <w:tcW w:w="923" w:type="dxa"/>
          </w:tcPr>
          <w:p w14:paraId="3AF47595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7</w:t>
            </w:r>
          </w:p>
        </w:tc>
        <w:tc>
          <w:tcPr>
            <w:tcW w:w="4130" w:type="dxa"/>
          </w:tcPr>
          <w:p w14:paraId="4F4F9B43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 xml:space="preserve">Community Service Excellence </w:t>
            </w:r>
          </w:p>
        </w:tc>
      </w:tr>
      <w:tr w:rsidR="00195749" w:rsidRPr="001C0FC3" w14:paraId="3B8AAD1F" w14:textId="77777777" w:rsidTr="00195749">
        <w:trPr>
          <w:trHeight w:val="288"/>
        </w:trPr>
        <w:tc>
          <w:tcPr>
            <w:tcW w:w="923" w:type="dxa"/>
          </w:tcPr>
          <w:p w14:paraId="08433C5A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8</w:t>
            </w:r>
          </w:p>
        </w:tc>
        <w:tc>
          <w:tcPr>
            <w:tcW w:w="4130" w:type="dxa"/>
          </w:tcPr>
          <w:p w14:paraId="166F011F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 xml:space="preserve">Holding Excellence </w:t>
            </w:r>
          </w:p>
        </w:tc>
      </w:tr>
      <w:tr w:rsidR="00195749" w:rsidRPr="001C0FC3" w14:paraId="095D68FA" w14:textId="77777777" w:rsidTr="00195749">
        <w:trPr>
          <w:trHeight w:val="303"/>
        </w:trPr>
        <w:tc>
          <w:tcPr>
            <w:tcW w:w="923" w:type="dxa"/>
          </w:tcPr>
          <w:p w14:paraId="52205434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9</w:t>
            </w:r>
          </w:p>
        </w:tc>
        <w:tc>
          <w:tcPr>
            <w:tcW w:w="4130" w:type="dxa"/>
          </w:tcPr>
          <w:p w14:paraId="3D4B35D8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</w:rPr>
              <w:t>Reputation</w:t>
            </w:r>
          </w:p>
        </w:tc>
      </w:tr>
      <w:tr w:rsidR="00195749" w:rsidRPr="001C0FC3" w14:paraId="6CE705F0" w14:textId="77777777" w:rsidTr="00195749">
        <w:trPr>
          <w:trHeight w:val="288"/>
        </w:trPr>
        <w:tc>
          <w:tcPr>
            <w:tcW w:w="923" w:type="dxa"/>
          </w:tcPr>
          <w:p w14:paraId="5F90F990" w14:textId="77777777" w:rsidR="00195749" w:rsidRPr="001C0FC3" w:rsidRDefault="00195749" w:rsidP="00195749">
            <w:pPr>
              <w:spacing w:line="2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10</w:t>
            </w:r>
          </w:p>
        </w:tc>
        <w:tc>
          <w:tcPr>
            <w:tcW w:w="4130" w:type="dxa"/>
          </w:tcPr>
          <w:p w14:paraId="57C2F2BC" w14:textId="77777777" w:rsidR="00195749" w:rsidRPr="001C0FC3" w:rsidRDefault="00195749" w:rsidP="00195749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Compliance</w:t>
            </w:r>
            <w:proofErr w:type="spellEnd"/>
          </w:p>
        </w:tc>
      </w:tr>
    </w:tbl>
    <w:p w14:paraId="2C820104" w14:textId="6D4ACCE7" w:rsidR="00A50B0C" w:rsidRPr="001C0FC3" w:rsidRDefault="000A1E44">
      <w:pPr>
        <w:ind w:left="142"/>
        <w:rPr>
          <w:rFonts w:asciiTheme="minorHAnsi" w:eastAsia="Calibri Light" w:hAnsiTheme="minorHAnsi" w:cstheme="minorHAnsi"/>
          <w:sz w:val="22"/>
          <w:szCs w:val="24"/>
        </w:rPr>
        <w:sectPr w:rsidR="00A50B0C" w:rsidRPr="001C0FC3" w:rsidSect="00195749">
          <w:pgSz w:w="11920" w:h="16860"/>
          <w:pgMar w:top="1134" w:right="1134" w:bottom="1134" w:left="1134" w:header="0" w:footer="1291" w:gutter="0"/>
          <w:cols w:space="720"/>
        </w:sectPr>
      </w:pPr>
      <w:r>
        <w:rPr>
          <w:rFonts w:asciiTheme="minorHAnsi" w:eastAsia="Calibri Light" w:hAnsiTheme="minorHAnsi" w:cstheme="minorHAnsi"/>
          <w:spacing w:val="-1"/>
          <w:sz w:val="22"/>
          <w:szCs w:val="24"/>
        </w:rPr>
        <w:t>ABC</w:t>
      </w:r>
      <w:r w:rsidR="006A4B32" w:rsidRPr="001C0FC3">
        <w:rPr>
          <w:rFonts w:asciiTheme="minorHAnsi" w:eastAsia="Calibri Light" w:hAnsiTheme="minorHAnsi" w:cstheme="minorHAnsi"/>
          <w:sz w:val="22"/>
          <w:szCs w:val="24"/>
        </w:rPr>
        <w:t>.</w:t>
      </w:r>
    </w:p>
    <w:p w14:paraId="4F83999E" w14:textId="77777777" w:rsidR="00A50B0C" w:rsidRPr="001C0FC3" w:rsidRDefault="006A4B32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i/>
          <w:spacing w:val="-1"/>
          <w:sz w:val="24"/>
          <w:szCs w:val="24"/>
        </w:rPr>
        <w:lastRenderedPageBreak/>
        <w:t>K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rite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ia</w:t>
      </w:r>
      <w:proofErr w:type="spellEnd"/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ri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iko</w:t>
      </w:r>
      <w:proofErr w:type="spellEnd"/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-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Likeli</w:t>
      </w:r>
      <w:r w:rsidRPr="001C0FC3">
        <w:rPr>
          <w:rFonts w:asciiTheme="minorHAnsi" w:eastAsia="Calibri Light" w:hAnsiTheme="minorHAnsi" w:cstheme="minorHAnsi"/>
          <w:i/>
          <w:spacing w:val="-2"/>
          <w:sz w:val="24"/>
          <w:szCs w:val="24"/>
        </w:rPr>
        <w:t>h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oo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d</w:t>
      </w:r>
    </w:p>
    <w:p w14:paraId="06A92C5A" w14:textId="77777777" w:rsidR="00A50B0C" w:rsidRPr="001C0FC3" w:rsidRDefault="00A50B0C">
      <w:pPr>
        <w:spacing w:before="5" w:line="140" w:lineRule="exact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1183"/>
        <w:gridCol w:w="1942"/>
        <w:gridCol w:w="1923"/>
        <w:gridCol w:w="1981"/>
        <w:gridCol w:w="1980"/>
      </w:tblGrid>
      <w:tr w:rsidR="006A4B32" w:rsidRPr="001C0FC3" w14:paraId="2C4D38A0" w14:textId="77777777">
        <w:trPr>
          <w:trHeight w:hRule="exact" w:val="845"/>
        </w:trPr>
        <w:tc>
          <w:tcPr>
            <w:tcW w:w="768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23172607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4A1AB043" w14:textId="77777777" w:rsidR="00A50B0C" w:rsidRPr="001C0FC3" w:rsidRDefault="006A4B32">
            <w:pPr>
              <w:ind w:left="114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183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7CE8CC62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09F5C7D6" w14:textId="77777777" w:rsidR="00A50B0C" w:rsidRPr="001C0FC3" w:rsidRDefault="008C57AA">
            <w:pPr>
              <w:ind w:left="301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F</w:t>
            </w:r>
            <w:r w:rsidR="006A4B32"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a</w:t>
            </w:r>
            <w:r w:rsidR="006A4B32"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c</w:t>
            </w:r>
            <w:r w:rsidR="006A4B32"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t</w:t>
            </w:r>
            <w:r w:rsidR="006A4B32"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or</w:t>
            </w:r>
          </w:p>
        </w:tc>
        <w:tc>
          <w:tcPr>
            <w:tcW w:w="1942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35001683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F6C7B27" w14:textId="77777777" w:rsidR="00A50B0C" w:rsidRPr="001C0FC3" w:rsidRDefault="006A4B32">
            <w:pPr>
              <w:ind w:left="434" w:right="387" w:firstLine="137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ea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-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cr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5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923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5FBD5FA8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F0B9DB9" w14:textId="77777777" w:rsidR="00A50B0C" w:rsidRPr="001C0FC3" w:rsidRDefault="006A4B32">
            <w:pPr>
              <w:ind w:left="489" w:right="441" w:firstLine="74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ea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- 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nd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981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7BAEBF69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9F20D10" w14:textId="77777777" w:rsidR="00A50B0C" w:rsidRPr="001C0FC3" w:rsidRDefault="006A4B32">
            <w:pPr>
              <w:ind w:left="453" w:right="245" w:hanging="163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5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un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 xml:space="preserve">-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cr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5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on</w:t>
            </w:r>
          </w:p>
        </w:tc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55EC0AA2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B60D160" w14:textId="77777777" w:rsidR="00A50B0C" w:rsidRPr="001C0FC3" w:rsidRDefault="006A4B32">
            <w:pPr>
              <w:ind w:left="517" w:right="244" w:hanging="228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5"/>
                <w:sz w:val="24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un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- 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nd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s</w:t>
            </w:r>
          </w:p>
        </w:tc>
      </w:tr>
      <w:tr w:rsidR="006A4B32" w:rsidRPr="001C0FC3" w14:paraId="468FECC9" w14:textId="77777777">
        <w:trPr>
          <w:trHeight w:hRule="exact" w:val="749"/>
        </w:trPr>
        <w:tc>
          <w:tcPr>
            <w:tcW w:w="768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2982296B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17BB8CE" w14:textId="77777777" w:rsidR="00A50B0C" w:rsidRPr="001C0FC3" w:rsidRDefault="006A4B32">
            <w:pPr>
              <w:ind w:left="293" w:right="293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1</w:t>
            </w:r>
          </w:p>
        </w:tc>
        <w:tc>
          <w:tcPr>
            <w:tcW w:w="1183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026D5C87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8836888" w14:textId="77777777" w:rsidR="00A50B0C" w:rsidRPr="001C0FC3" w:rsidRDefault="006A4B32">
            <w:pPr>
              <w:ind w:left="100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Un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y</w:t>
            </w:r>
          </w:p>
        </w:tc>
        <w:tc>
          <w:tcPr>
            <w:tcW w:w="1942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244E054E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02E4F09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Ku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</w:t>
            </w:r>
            <w:r w:rsidRPr="001C0FC3">
              <w:rPr>
                <w:rFonts w:asciiTheme="minorHAnsi" w:eastAsia="Calibri Light" w:hAnsiTheme="minorHAnsi" w:cstheme="minorHAnsi"/>
                <w:spacing w:val="2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</w:t>
            </w:r>
            <w:r w:rsidRPr="001C0FC3">
              <w:rPr>
                <w:rFonts w:asciiTheme="minorHAnsi" w:eastAsia="Calibri Light" w:hAnsiTheme="minorHAnsi" w:cstheme="minorHAnsi"/>
                <w:spacing w:val="2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10%</w:t>
            </w:r>
          </w:p>
          <w:p w14:paraId="6B9AF3F8" w14:textId="77777777" w:rsidR="00A50B0C" w:rsidRPr="001C0FC3" w:rsidRDefault="006A4B32">
            <w:pPr>
              <w:spacing w:before="1"/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</w:p>
        </w:tc>
        <w:tc>
          <w:tcPr>
            <w:tcW w:w="1923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28E59EB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A1C6AB5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Terja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3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proofErr w:type="spellEnd"/>
          </w:p>
        </w:tc>
        <w:tc>
          <w:tcPr>
            <w:tcW w:w="1981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4F366F87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6617CB6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Ku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</w:t>
            </w:r>
            <w:r w:rsidRPr="001C0FC3">
              <w:rPr>
                <w:rFonts w:asciiTheme="minorHAnsi" w:eastAsia="Calibri Light" w:hAnsiTheme="minorHAnsi" w:cstheme="minorHAnsi"/>
                <w:spacing w:val="40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</w:t>
            </w:r>
            <w:r w:rsidRPr="001C0FC3">
              <w:rPr>
                <w:rFonts w:asciiTheme="minorHAnsi" w:eastAsia="Calibri Light" w:hAnsiTheme="minorHAnsi" w:cstheme="minorHAnsi"/>
                <w:spacing w:val="43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10%</w:t>
            </w:r>
          </w:p>
          <w:p w14:paraId="14FA36D3" w14:textId="173C8FAB" w:rsidR="00A50B0C" w:rsidRPr="001C0FC3" w:rsidRDefault="00F13B05">
            <w:pPr>
              <w:spacing w:before="1"/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="006A4B32" w:rsidRPr="001C0FC3">
              <w:rPr>
                <w:rFonts w:asciiTheme="minorHAnsi" w:eastAsia="Calibri Light" w:hAnsiTheme="minorHAnsi" w:cstheme="minorHAnsi"/>
              </w:rPr>
              <w:t>e</w:t>
            </w:r>
            <w:r w:rsidR="006A4B32"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="006A4B32" w:rsidRPr="001C0FC3">
              <w:rPr>
                <w:rFonts w:asciiTheme="minorHAnsi" w:eastAsia="Calibri Light" w:hAnsiTheme="minorHAnsi" w:cstheme="minorHAnsi"/>
              </w:rPr>
              <w:t>ja</w:t>
            </w:r>
            <w:r w:rsidR="006A4B32" w:rsidRPr="001C0FC3">
              <w:rPr>
                <w:rFonts w:asciiTheme="minorHAnsi" w:eastAsia="Calibri Light" w:hAnsiTheme="minorHAnsi" w:cstheme="minorHAnsi"/>
                <w:spacing w:val="-1"/>
              </w:rPr>
              <w:t>d</w:t>
            </w:r>
            <w:r w:rsidR="006A4B32"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</w:p>
        </w:tc>
        <w:tc>
          <w:tcPr>
            <w:tcW w:w="1980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5E15F4EC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B61EB63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Terja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3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proofErr w:type="spellEnd"/>
          </w:p>
        </w:tc>
      </w:tr>
      <w:tr w:rsidR="006A4B32" w:rsidRPr="001C0FC3" w14:paraId="27F00070" w14:textId="77777777">
        <w:trPr>
          <w:trHeight w:hRule="exact" w:val="2203"/>
        </w:trPr>
        <w:tc>
          <w:tcPr>
            <w:tcW w:w="768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1A7BC139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8B07842" w14:textId="77777777" w:rsidR="00A50B0C" w:rsidRPr="001C0FC3" w:rsidRDefault="006A4B32">
            <w:pPr>
              <w:ind w:left="293" w:right="293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2</w:t>
            </w:r>
          </w:p>
        </w:tc>
        <w:tc>
          <w:tcPr>
            <w:tcW w:w="118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45023991" w14:textId="77777777" w:rsidR="00A50B0C" w:rsidRPr="001C0FC3" w:rsidRDefault="006A4B32">
            <w:pPr>
              <w:spacing w:before="4" w:line="360" w:lineRule="atLeast"/>
              <w:ind w:left="100" w:right="313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e/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</w:p>
          <w:p w14:paraId="0167555C" w14:textId="77777777" w:rsidR="00A50B0C" w:rsidRPr="001C0FC3" w:rsidRDefault="008C57AA">
            <w:pPr>
              <w:ind w:left="100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H</w:t>
            </w:r>
            <w:r w:rsidR="006A4B32" w:rsidRPr="001C0FC3">
              <w:rPr>
                <w:rFonts w:asciiTheme="minorHAnsi" w:eastAsia="Calibri Light" w:hAnsiTheme="minorHAnsi" w:cstheme="minorHAnsi"/>
              </w:rPr>
              <w:t>ap</w:t>
            </w:r>
            <w:r w:rsidR="006A4B32" w:rsidRPr="001C0FC3">
              <w:rPr>
                <w:rFonts w:asciiTheme="minorHAnsi" w:eastAsia="Calibri Light" w:hAnsiTheme="minorHAnsi" w:cstheme="minorHAnsi"/>
                <w:spacing w:val="-1"/>
              </w:rPr>
              <w:t>p</w:t>
            </w:r>
            <w:r w:rsidR="006A4B32"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="006A4B32" w:rsidRPr="001C0FC3">
              <w:rPr>
                <w:rFonts w:asciiTheme="minorHAnsi" w:eastAsia="Calibri Light" w:hAnsiTheme="minorHAnsi" w:cstheme="minorHAnsi"/>
              </w:rPr>
              <w:t>n</w:t>
            </w:r>
          </w:p>
        </w:tc>
        <w:tc>
          <w:tcPr>
            <w:tcW w:w="194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74424A30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E25143E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10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%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-</w:t>
            </w:r>
            <w:r w:rsidRPr="001C0FC3">
              <w:rPr>
                <w:rFonts w:asciiTheme="minorHAnsi" w:eastAsia="Calibri Light" w:hAnsiTheme="minorHAnsi" w:cstheme="minorHAnsi"/>
              </w:rPr>
              <w:t>40%</w:t>
            </w:r>
          </w:p>
          <w:p w14:paraId="5F8656D4" w14:textId="77777777" w:rsidR="00A50B0C" w:rsidRPr="001C0FC3" w:rsidRDefault="006A4B32">
            <w:pPr>
              <w:spacing w:line="240" w:lineRule="exact"/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nan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i</w:t>
            </w:r>
            <w:proofErr w:type="spellEnd"/>
          </w:p>
        </w:tc>
        <w:tc>
          <w:tcPr>
            <w:tcW w:w="192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FBDE7B8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36F5C7A" w14:textId="77777777" w:rsidR="00A50B0C" w:rsidRPr="001C0FC3" w:rsidRDefault="006A4B32">
            <w:pPr>
              <w:ind w:left="102" w:right="66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urun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wa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kt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eb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dari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3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ahun</w:t>
            </w:r>
            <w:proofErr w:type="spellEnd"/>
          </w:p>
        </w:tc>
        <w:tc>
          <w:tcPr>
            <w:tcW w:w="1981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123B9DF9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428116E" w14:textId="77777777" w:rsidR="00A50B0C" w:rsidRPr="001C0FC3" w:rsidRDefault="006A4B32">
            <w:pPr>
              <w:ind w:left="102" w:right="69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ome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ap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ic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pai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gah</w:t>
            </w:r>
            <w:proofErr w:type="spellEnd"/>
          </w:p>
        </w:tc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03176BC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4A4F8F7" w14:textId="77777777" w:rsidR="00A50B0C" w:rsidRPr="001C0FC3" w:rsidRDefault="006A4B32">
            <w:pPr>
              <w:ind w:left="102" w:right="68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</w:t>
            </w:r>
            <w:r w:rsidRPr="001C0FC3">
              <w:rPr>
                <w:rFonts w:asciiTheme="minorHAnsi" w:eastAsia="Calibri Light" w:hAnsiTheme="minorHAnsi" w:cstheme="minorHAnsi"/>
                <w:spacing w:val="21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 </w:t>
            </w:r>
            <w:r w:rsidRPr="001C0FC3">
              <w:rPr>
                <w:rFonts w:asciiTheme="minorHAnsi" w:eastAsia="Calibri Light" w:hAnsiTheme="minorHAnsi" w:cstheme="minorHAnsi"/>
                <w:spacing w:val="2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perlu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ah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</w:t>
            </w:r>
            <w:r w:rsidRPr="001C0FC3">
              <w:rPr>
                <w:rFonts w:asciiTheme="minorHAnsi" w:eastAsia="Calibri Light" w:hAnsiTheme="minorHAnsi" w:cstheme="minorHAnsi"/>
                <w:spacing w:val="2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</w:t>
            </w:r>
            <w:r w:rsidRPr="001C0FC3">
              <w:rPr>
                <w:rFonts w:asciiTheme="minorHAnsi" w:eastAsia="Calibri Light" w:hAnsiTheme="minorHAnsi" w:cstheme="minorHAnsi"/>
                <w:spacing w:val="2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uh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eh       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najam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e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.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           </w:t>
            </w:r>
            <w:r w:rsidRPr="001C0FC3">
              <w:rPr>
                <w:rFonts w:asciiTheme="minorHAnsi" w:eastAsia="Calibri Light" w:hAnsiTheme="minorHAnsi" w:cstheme="minorHAnsi"/>
                <w:spacing w:val="15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anfaa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nya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su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per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eh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hanya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enggu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su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berda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da</w:t>
            </w:r>
            <w:proofErr w:type="spellEnd"/>
          </w:p>
        </w:tc>
      </w:tr>
      <w:tr w:rsidR="006A4B32" w:rsidRPr="001C0FC3" w14:paraId="30571627" w14:textId="77777777">
        <w:trPr>
          <w:trHeight w:hRule="exact" w:val="1472"/>
        </w:trPr>
        <w:tc>
          <w:tcPr>
            <w:tcW w:w="768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D4D80F6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15920A7" w14:textId="77777777" w:rsidR="00A50B0C" w:rsidRPr="001C0FC3" w:rsidRDefault="006A4B32">
            <w:pPr>
              <w:ind w:left="293" w:right="293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3</w:t>
            </w:r>
          </w:p>
        </w:tc>
        <w:tc>
          <w:tcPr>
            <w:tcW w:w="118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34684DB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3638566" w14:textId="77777777" w:rsidR="00A50B0C" w:rsidRPr="001C0FC3" w:rsidRDefault="006A4B32">
            <w:pPr>
              <w:spacing w:line="356" w:lineRule="auto"/>
              <w:ind w:left="100" w:right="246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Prob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e/ Like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y</w:t>
            </w:r>
          </w:p>
        </w:tc>
        <w:tc>
          <w:tcPr>
            <w:tcW w:w="194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0C016A9B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D6379E7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40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%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-</w:t>
            </w:r>
            <w:r w:rsidRPr="001C0FC3">
              <w:rPr>
                <w:rFonts w:asciiTheme="minorHAnsi" w:eastAsia="Calibri Light" w:hAnsiTheme="minorHAnsi" w:cstheme="minorHAnsi"/>
              </w:rPr>
              <w:t>70%</w:t>
            </w:r>
          </w:p>
          <w:p w14:paraId="5C48523B" w14:textId="77777777" w:rsidR="00A50B0C" w:rsidRPr="001C0FC3" w:rsidRDefault="006A4B32">
            <w:pPr>
              <w:spacing w:line="240" w:lineRule="exact"/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nan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i</w:t>
            </w:r>
            <w:proofErr w:type="spellEnd"/>
          </w:p>
        </w:tc>
        <w:tc>
          <w:tcPr>
            <w:tcW w:w="192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5D878DEE" w14:textId="77777777" w:rsidR="00A50B0C" w:rsidRPr="001C0FC3" w:rsidRDefault="00A50B0C">
            <w:pPr>
              <w:spacing w:before="7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45CBDE7" w14:textId="77777777" w:rsidR="00A50B0C" w:rsidRPr="001C0FC3" w:rsidRDefault="006A4B32">
            <w:pPr>
              <w:spacing w:line="240" w:lineRule="exact"/>
              <w:ind w:left="102" w:right="66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Ke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urun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wa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kt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proofErr w:type="spellEnd"/>
          </w:p>
          <w:p w14:paraId="64EE039C" w14:textId="77777777" w:rsidR="00A50B0C" w:rsidRPr="001C0FC3" w:rsidRDefault="006A4B32">
            <w:pPr>
              <w:spacing w:before="6"/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-</w:t>
            </w:r>
            <w:r w:rsidRPr="001C0FC3">
              <w:rPr>
                <w:rFonts w:asciiTheme="minorHAnsi" w:eastAsia="Calibri Light" w:hAnsiTheme="minorHAnsi" w:cstheme="minorHAnsi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</w:p>
        </w:tc>
        <w:tc>
          <w:tcPr>
            <w:tcW w:w="1981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1A0D5675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CBA97BB" w14:textId="77777777" w:rsidR="00A50B0C" w:rsidRPr="001C0FC3" w:rsidRDefault="006A4B32">
            <w:pPr>
              <w:ind w:left="102" w:right="69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ome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ap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ic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pai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h</w:t>
            </w:r>
            <w:r w:rsidRPr="001C0FC3">
              <w:rPr>
                <w:rFonts w:asciiTheme="minorHAnsi" w:eastAsia="Calibri Light" w:hAnsiTheme="minorHAnsi" w:cstheme="minorHAnsi"/>
              </w:rPr>
              <w:t>un</w:t>
            </w:r>
            <w:proofErr w:type="spellEnd"/>
          </w:p>
        </w:tc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D5B9083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CC3D88A" w14:textId="77777777" w:rsidR="00A50B0C" w:rsidRPr="001C0FC3" w:rsidRDefault="006A4B32">
            <w:pPr>
              <w:ind w:left="102" w:right="68"/>
              <w:rPr>
                <w:rFonts w:asciiTheme="minorHAnsi" w:eastAsia="Calibri Light" w:hAnsiTheme="minorHAnsi" w:cstheme="minorHAnsi"/>
              </w:rPr>
            </w:pP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45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 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at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anf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amun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ukan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anajemen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    </w:t>
            </w:r>
            <w:r w:rsidRPr="001C0FC3">
              <w:rPr>
                <w:rFonts w:asciiTheme="minorHAnsi" w:eastAsia="Calibri Light" w:hAnsiTheme="minorHAnsi" w:cstheme="minorHAnsi"/>
                <w:spacing w:val="13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-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</w:p>
        </w:tc>
      </w:tr>
      <w:tr w:rsidR="006A4B32" w:rsidRPr="001C0FC3" w14:paraId="1C7F6E5D" w14:textId="77777777">
        <w:trPr>
          <w:trHeight w:hRule="exact" w:val="1961"/>
        </w:trPr>
        <w:tc>
          <w:tcPr>
            <w:tcW w:w="768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17F99EED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E52ABE2" w14:textId="77777777" w:rsidR="00A50B0C" w:rsidRPr="001C0FC3" w:rsidRDefault="006A4B32">
            <w:pPr>
              <w:ind w:left="293" w:right="293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4</w:t>
            </w:r>
          </w:p>
        </w:tc>
        <w:tc>
          <w:tcPr>
            <w:tcW w:w="118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2498E960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193DCD69" w14:textId="77777777" w:rsidR="00A50B0C" w:rsidRPr="001C0FC3" w:rsidRDefault="006A4B32">
            <w:pPr>
              <w:ind w:left="100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</w:p>
        </w:tc>
        <w:tc>
          <w:tcPr>
            <w:tcW w:w="194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72FDFE32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150DC831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Lebih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 </w:t>
            </w:r>
            <w:r w:rsidRPr="001C0FC3">
              <w:rPr>
                <w:rFonts w:asciiTheme="minorHAnsi" w:eastAsia="Calibri Light" w:hAnsiTheme="minorHAnsi" w:cstheme="minorHAnsi"/>
                <w:spacing w:val="4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   </w:t>
            </w:r>
            <w:r w:rsidRPr="001C0FC3">
              <w:rPr>
                <w:rFonts w:asciiTheme="minorHAnsi" w:eastAsia="Calibri Light" w:hAnsiTheme="minorHAnsi" w:cstheme="minorHAnsi"/>
                <w:spacing w:val="41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70%</w:t>
            </w:r>
          </w:p>
          <w:p w14:paraId="4CC5B560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</w:p>
        </w:tc>
        <w:tc>
          <w:tcPr>
            <w:tcW w:w="192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57CBF8D8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47164F8F" w14:textId="77777777" w:rsidR="00A50B0C" w:rsidRPr="001C0FC3" w:rsidRDefault="006A4B32">
            <w:pPr>
              <w:ind w:left="102" w:right="66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Terja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egu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.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Bi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>/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ggu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>/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</w:p>
        </w:tc>
        <w:tc>
          <w:tcPr>
            <w:tcW w:w="1981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DF6F9AA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46D4CAFF" w14:textId="77777777" w:rsidR="00A50B0C" w:rsidRPr="001C0FC3" w:rsidRDefault="006A4B32">
            <w:pPr>
              <w:ind w:left="102" w:right="69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ome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ap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ic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pai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h</w:t>
            </w:r>
            <w:r w:rsidRPr="001C0FC3">
              <w:rPr>
                <w:rFonts w:asciiTheme="minorHAnsi" w:eastAsia="Calibri Light" w:hAnsiTheme="minorHAnsi" w:cstheme="minorHAnsi"/>
              </w:rPr>
              <w:t>un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urang</w:t>
            </w:r>
            <w:proofErr w:type="spellEnd"/>
          </w:p>
        </w:tc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C7C631D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AF33E80" w14:textId="77777777" w:rsidR="00A50B0C" w:rsidRPr="001C0FC3" w:rsidRDefault="006A4B32">
            <w:pPr>
              <w:ind w:left="102" w:right="68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dan</w:t>
            </w:r>
            <w:r w:rsidRPr="001C0FC3">
              <w:rPr>
                <w:rFonts w:asciiTheme="minorHAnsi" w:eastAsia="Calibri Light" w:hAnsiTheme="minorHAnsi" w:cstheme="minorHAnsi"/>
                <w:spacing w:val="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at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anf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en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ek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gan</w:t>
            </w:r>
            <w:proofErr w:type="spellEnd"/>
          </w:p>
          <w:p w14:paraId="60B1B526" w14:textId="77777777" w:rsidR="00A50B0C" w:rsidRPr="001C0FC3" w:rsidRDefault="006A4B32">
            <w:pPr>
              <w:ind w:left="102" w:right="68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engguna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pr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o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ses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anajemen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ada</w:t>
            </w:r>
            <w:proofErr w:type="spellEnd"/>
          </w:p>
        </w:tc>
      </w:tr>
    </w:tbl>
    <w:p w14:paraId="5FB9AD6A" w14:textId="77777777" w:rsidR="00A50B0C" w:rsidRPr="001C0FC3" w:rsidRDefault="00A50B0C">
      <w:pPr>
        <w:spacing w:before="2" w:line="180" w:lineRule="exact"/>
        <w:rPr>
          <w:rFonts w:asciiTheme="minorHAnsi" w:hAnsiTheme="minorHAnsi" w:cstheme="minorHAnsi"/>
          <w:sz w:val="19"/>
          <w:szCs w:val="19"/>
        </w:rPr>
      </w:pPr>
    </w:p>
    <w:p w14:paraId="713EAE38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CAE9E12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21F2D89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7C6C7165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30AEF9D2" w14:textId="28427FA3" w:rsidR="00A50B0C" w:rsidRPr="001C0FC3" w:rsidRDefault="00A50B0C" w:rsidP="00F13B05">
      <w:pPr>
        <w:spacing w:before="23"/>
        <w:ind w:right="1641"/>
        <w:rPr>
          <w:rFonts w:asciiTheme="minorHAnsi" w:eastAsia="Calibri Light" w:hAnsiTheme="minorHAnsi" w:cstheme="minorHAnsi"/>
          <w:sz w:val="18"/>
          <w:szCs w:val="18"/>
        </w:rPr>
        <w:sectPr w:rsidR="00A50B0C" w:rsidRPr="001C0FC3" w:rsidSect="00195749">
          <w:footerReference w:type="default" r:id="rId43"/>
          <w:pgSz w:w="11920" w:h="16860"/>
          <w:pgMar w:top="1134" w:right="1134" w:bottom="1134" w:left="1134" w:header="0" w:footer="0" w:gutter="0"/>
          <w:cols w:space="720"/>
        </w:sectPr>
      </w:pPr>
    </w:p>
    <w:p w14:paraId="43B2AFD3" w14:textId="77777777" w:rsidR="00A50B0C" w:rsidRPr="001C0FC3" w:rsidRDefault="00A50B0C">
      <w:pPr>
        <w:spacing w:before="1" w:line="120" w:lineRule="exact"/>
        <w:rPr>
          <w:rFonts w:asciiTheme="minorHAnsi" w:hAnsiTheme="minorHAnsi" w:cstheme="minorHAnsi"/>
          <w:sz w:val="12"/>
          <w:szCs w:val="12"/>
        </w:rPr>
      </w:pPr>
    </w:p>
    <w:p w14:paraId="391016E2" w14:textId="77777777" w:rsidR="00A50B0C" w:rsidRPr="001C0FC3" w:rsidRDefault="006A4B32">
      <w:pPr>
        <w:spacing w:line="280" w:lineRule="exact"/>
        <w:ind w:left="142"/>
        <w:rPr>
          <w:rFonts w:asciiTheme="minorHAnsi" w:eastAsia="Calibri Light" w:hAnsiTheme="minorHAnsi" w:cstheme="minorHAnsi"/>
          <w:sz w:val="24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i/>
          <w:spacing w:val="-1"/>
          <w:sz w:val="24"/>
          <w:szCs w:val="24"/>
        </w:rPr>
        <w:t>K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rite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ia</w:t>
      </w:r>
      <w:proofErr w:type="spellEnd"/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ri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s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iko</w:t>
      </w:r>
      <w:proofErr w:type="spellEnd"/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 xml:space="preserve"> –</w:t>
      </w:r>
      <w:r w:rsidRPr="001C0FC3">
        <w:rPr>
          <w:rFonts w:asciiTheme="minorHAnsi" w:eastAsia="Calibri Light" w:hAnsiTheme="minorHAnsi" w:cstheme="minorHAnsi"/>
          <w:i/>
          <w:spacing w:val="-1"/>
          <w:sz w:val="24"/>
          <w:szCs w:val="24"/>
        </w:rPr>
        <w:t>Im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p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z w:val="24"/>
          <w:szCs w:val="24"/>
        </w:rPr>
        <w:t>c</w:t>
      </w:r>
      <w:r w:rsidRPr="001C0FC3">
        <w:rPr>
          <w:rFonts w:asciiTheme="minorHAnsi" w:eastAsia="Calibri Light" w:hAnsiTheme="minorHAnsi" w:cstheme="minorHAnsi"/>
          <w:i/>
          <w:spacing w:val="1"/>
          <w:sz w:val="24"/>
          <w:szCs w:val="24"/>
        </w:rPr>
        <w:t>t</w:t>
      </w:r>
    </w:p>
    <w:p w14:paraId="394A9ECA" w14:textId="77777777" w:rsidR="00A50B0C" w:rsidRPr="001C0FC3" w:rsidRDefault="00A50B0C">
      <w:pPr>
        <w:spacing w:before="5" w:line="140" w:lineRule="exact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7089"/>
      </w:tblGrid>
      <w:tr w:rsidR="006A4B32" w:rsidRPr="001C0FC3" w14:paraId="3C829F07" w14:textId="77777777">
        <w:trPr>
          <w:trHeight w:hRule="exact" w:val="552"/>
        </w:trPr>
        <w:tc>
          <w:tcPr>
            <w:tcW w:w="1414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7EBA782E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2A183E1" w14:textId="77777777" w:rsidR="00A50B0C" w:rsidRPr="001C0FC3" w:rsidRDefault="006A4B32">
            <w:pPr>
              <w:ind w:left="436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24"/>
                <w:szCs w:val="2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7089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194D42A8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4402DA6F" w14:textId="77777777" w:rsidR="00A50B0C" w:rsidRPr="001C0FC3" w:rsidRDefault="006A4B32">
            <w:pPr>
              <w:ind w:left="3199" w:right="3198"/>
              <w:jc w:val="center"/>
              <w:rPr>
                <w:rFonts w:asciiTheme="minorHAnsi" w:eastAsia="Calibri Light" w:hAnsiTheme="minorHAnsi" w:cstheme="minorHAnsi"/>
                <w:sz w:val="24"/>
                <w:szCs w:val="24"/>
              </w:rPr>
            </w:pP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24"/>
                <w:szCs w:val="24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24"/>
                <w:szCs w:val="24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24"/>
                <w:szCs w:val="24"/>
              </w:rPr>
              <w:t>r</w:t>
            </w:r>
          </w:p>
        </w:tc>
      </w:tr>
      <w:tr w:rsidR="006A4B32" w:rsidRPr="001C0FC3" w14:paraId="325FA8AE" w14:textId="77777777">
        <w:trPr>
          <w:trHeight w:hRule="exact" w:val="504"/>
        </w:trPr>
        <w:tc>
          <w:tcPr>
            <w:tcW w:w="1414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7A1BAD0D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2CABFF1" w14:textId="77777777" w:rsidR="00A50B0C" w:rsidRPr="001C0FC3" w:rsidRDefault="006A4B32">
            <w:pPr>
              <w:ind w:left="617" w:right="614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4</w:t>
            </w:r>
          </w:p>
        </w:tc>
        <w:tc>
          <w:tcPr>
            <w:tcW w:w="7089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0732298A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A705452" w14:textId="77777777" w:rsidR="00A50B0C" w:rsidRPr="001C0FC3" w:rsidRDefault="006A4B32">
            <w:pPr>
              <w:ind w:left="3262" w:right="3265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Ma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or</w:t>
            </w:r>
          </w:p>
        </w:tc>
      </w:tr>
      <w:tr w:rsidR="006A4B32" w:rsidRPr="001C0FC3" w14:paraId="050A09D3" w14:textId="77777777">
        <w:trPr>
          <w:trHeight w:hRule="exact" w:val="494"/>
        </w:trPr>
        <w:tc>
          <w:tcPr>
            <w:tcW w:w="1414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1AD6DB5A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FA9D1C1" w14:textId="77777777" w:rsidR="00A50B0C" w:rsidRPr="001C0FC3" w:rsidRDefault="006A4B32">
            <w:pPr>
              <w:ind w:left="617" w:right="614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3</w:t>
            </w:r>
          </w:p>
        </w:tc>
        <w:tc>
          <w:tcPr>
            <w:tcW w:w="7089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70E0AC95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649B74D" w14:textId="77777777" w:rsidR="00A50B0C" w:rsidRPr="001C0FC3" w:rsidRDefault="006A4B32">
            <w:pPr>
              <w:ind w:left="3209" w:right="3212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w w:val="99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w w:val="99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s</w:t>
            </w:r>
          </w:p>
        </w:tc>
      </w:tr>
      <w:tr w:rsidR="006A4B32" w:rsidRPr="001C0FC3" w14:paraId="646AD73B" w14:textId="77777777">
        <w:trPr>
          <w:trHeight w:hRule="exact" w:val="494"/>
        </w:trPr>
        <w:tc>
          <w:tcPr>
            <w:tcW w:w="1414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D279913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3285B4D" w14:textId="77777777" w:rsidR="00A50B0C" w:rsidRPr="001C0FC3" w:rsidRDefault="006A4B32">
            <w:pPr>
              <w:ind w:left="617" w:right="614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2</w:t>
            </w:r>
          </w:p>
        </w:tc>
        <w:tc>
          <w:tcPr>
            <w:tcW w:w="7089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5E4353F1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7F81C84" w14:textId="77777777" w:rsidR="00A50B0C" w:rsidRPr="001C0FC3" w:rsidRDefault="006A4B32">
            <w:pPr>
              <w:ind w:left="3087" w:right="3092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w w:val="99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gn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2"/>
                <w:w w:val="99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w w:val="99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t</w:t>
            </w:r>
          </w:p>
        </w:tc>
      </w:tr>
      <w:tr w:rsidR="006A4B32" w:rsidRPr="001C0FC3" w14:paraId="3EF2E631" w14:textId="77777777">
        <w:trPr>
          <w:trHeight w:hRule="exact" w:val="494"/>
        </w:trPr>
        <w:tc>
          <w:tcPr>
            <w:tcW w:w="1414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71CFE61F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4FBC1E7C" w14:textId="77777777" w:rsidR="00A50B0C" w:rsidRPr="001C0FC3" w:rsidRDefault="006A4B32">
            <w:pPr>
              <w:ind w:left="617" w:right="614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1</w:t>
            </w:r>
          </w:p>
        </w:tc>
        <w:tc>
          <w:tcPr>
            <w:tcW w:w="7089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7EEA522F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E5FDECA" w14:textId="77777777" w:rsidR="00A50B0C" w:rsidRPr="001C0FC3" w:rsidRDefault="006A4B32">
            <w:pPr>
              <w:ind w:left="3257" w:right="3261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w w:val="99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or</w:t>
            </w:r>
          </w:p>
        </w:tc>
      </w:tr>
    </w:tbl>
    <w:p w14:paraId="0775B48E" w14:textId="77777777" w:rsidR="00A50B0C" w:rsidRPr="001C0FC3" w:rsidRDefault="00A50B0C">
      <w:pPr>
        <w:spacing w:before="4" w:line="100" w:lineRule="exact"/>
        <w:rPr>
          <w:rFonts w:asciiTheme="minorHAnsi" w:hAnsiTheme="minorHAnsi" w:cstheme="minorHAnsi"/>
          <w:sz w:val="11"/>
          <w:szCs w:val="11"/>
        </w:rPr>
      </w:pPr>
    </w:p>
    <w:p w14:paraId="499C5B64" w14:textId="77777777" w:rsidR="00A50B0C" w:rsidRPr="001C0FC3" w:rsidRDefault="00A50B0C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14:paraId="0E6AE0D3" w14:textId="77777777" w:rsidR="00795811" w:rsidRPr="001C0FC3" w:rsidRDefault="00795811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14:paraId="353FBBCB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b/>
          <w:sz w:val="22"/>
          <w:szCs w:val="24"/>
        </w:rPr>
      </w:pP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 xml:space="preserve">D. </w:t>
      </w:r>
      <w:r w:rsidR="00795811" w:rsidRPr="001C0FC3">
        <w:rPr>
          <w:rFonts w:asciiTheme="minorHAnsi" w:eastAsia="Calibri Light" w:hAnsiTheme="minorHAnsi" w:cstheme="minorHAnsi"/>
          <w:b/>
          <w:sz w:val="22"/>
          <w:szCs w:val="24"/>
          <w:lang w:val="id-ID"/>
        </w:rPr>
        <w:t>Analisa dan Evaluasi Risiko</w:t>
      </w:r>
    </w:p>
    <w:p w14:paraId="69143CFA" w14:textId="77777777" w:rsidR="00A50B0C" w:rsidRPr="001C0FC3" w:rsidRDefault="00A50B0C">
      <w:pPr>
        <w:spacing w:before="9" w:line="260" w:lineRule="exact"/>
        <w:rPr>
          <w:rFonts w:asciiTheme="minorHAnsi" w:hAnsiTheme="minorHAnsi" w:cstheme="minorHAnsi"/>
          <w:sz w:val="24"/>
          <w:szCs w:val="26"/>
        </w:rPr>
      </w:pPr>
    </w:p>
    <w:p w14:paraId="487421AE" w14:textId="77777777" w:rsidR="00A50B0C" w:rsidRPr="001C0FC3" w:rsidRDefault="006A4B32">
      <w:pPr>
        <w:spacing w:line="359" w:lineRule="auto"/>
        <w:ind w:left="142" w:right="75" w:firstLine="720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nalisis</w:t>
      </w:r>
      <w:proofErr w:type="spellEnd"/>
      <w:r w:rsidRPr="001C0FC3">
        <w:rPr>
          <w:rFonts w:asciiTheme="minorHAnsi" w:eastAsia="Calibri Light" w:hAnsiTheme="minorHAnsi" w:cstheme="minorHAnsi"/>
          <w:spacing w:val="16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r w:rsidRPr="001C0FC3">
        <w:rPr>
          <w:rFonts w:asciiTheme="minorHAnsi" w:eastAsia="Calibri Light" w:hAnsiTheme="minorHAnsi" w:cstheme="minorHAnsi"/>
          <w:spacing w:val="15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valuasi</w:t>
      </w:r>
      <w:proofErr w:type="spellEnd"/>
      <w:r w:rsidRPr="001C0FC3">
        <w:rPr>
          <w:rFonts w:asciiTheme="minorHAnsi" w:eastAsia="Calibri Light" w:hAnsiTheme="minorHAnsi" w:cstheme="minorHAnsi"/>
          <w:spacing w:val="16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k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</w:t>
      </w:r>
      <w:proofErr w:type="spellEnd"/>
      <w:r w:rsidRPr="001C0FC3">
        <w:rPr>
          <w:rFonts w:asciiTheme="minorHAnsi" w:eastAsia="Calibri Light" w:hAnsiTheme="minorHAnsi" w:cstheme="minorHAnsi"/>
          <w:spacing w:val="15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dilakukan</w:t>
      </w:r>
      <w:proofErr w:type="spellEnd"/>
      <w:r w:rsidRPr="001C0FC3">
        <w:rPr>
          <w:rFonts w:asciiTheme="minorHAnsi" w:eastAsia="Calibri Light" w:hAnsiTheme="minorHAnsi" w:cstheme="minorHAnsi"/>
          <w:spacing w:val="15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15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nggunakan</w:t>
      </w:r>
      <w:proofErr w:type="spellEnd"/>
      <w:r w:rsidRPr="001C0FC3">
        <w:rPr>
          <w:rFonts w:asciiTheme="minorHAnsi" w:eastAsia="Calibri Light" w:hAnsiTheme="minorHAnsi" w:cstheme="minorHAnsi"/>
          <w:spacing w:val="16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valuation</w:t>
      </w:r>
      <w:r w:rsidRPr="001C0FC3">
        <w:rPr>
          <w:rFonts w:asciiTheme="minorHAnsi" w:eastAsia="Calibri Light" w:hAnsiTheme="minorHAnsi" w:cstheme="minorHAnsi"/>
          <w:spacing w:val="15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mat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ix</w:t>
      </w:r>
      <w:r w:rsidRPr="001C0FC3">
        <w:rPr>
          <w:rFonts w:asciiTheme="minorHAnsi" w:eastAsia="Calibri Light" w:hAnsiTheme="minorHAnsi" w:cstheme="minorHAnsi"/>
          <w:spacing w:val="15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di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bawah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ini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.</w:t>
      </w:r>
    </w:p>
    <w:p w14:paraId="2A3CE867" w14:textId="77777777" w:rsidR="00A50B0C" w:rsidRPr="001C0FC3" w:rsidRDefault="00A50B0C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14:paraId="7DAC893C" w14:textId="77777777" w:rsidR="00A50B0C" w:rsidRPr="001C0FC3" w:rsidRDefault="007C3E0E">
      <w:pPr>
        <w:ind w:left="2396"/>
        <w:rPr>
          <w:rFonts w:asciiTheme="minorHAnsi" w:eastAsia="Calibri Light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5C42FB61">
          <v:shape id="_x0000_s1040" type="#_x0000_t202" style="position:absolute;left:0;text-align:left;margin-left:169.55pt;margin-top:20.4pt;width:341.05pt;height:109.7pt;z-index:-3693;mso-position-horizontal-relative:page" filled="f" stroked="f">
            <v:textbox style="mso-next-textbox:#_x0000_s104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700"/>
                    <w:gridCol w:w="1699"/>
                    <w:gridCol w:w="1697"/>
                  </w:tblGrid>
                  <w:tr w:rsidR="00EA4C26" w14:paraId="0895CB24" w14:textId="77777777">
                    <w:trPr>
                      <w:trHeight w:hRule="exact" w:val="538"/>
                    </w:trPr>
                    <w:tc>
                      <w:tcPr>
                        <w:tcW w:w="1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6AE63678" w14:textId="77777777" w:rsidR="00EA4C26" w:rsidRDefault="00EA4C2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CC48D6F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3B72AE45" w14:textId="77777777" w:rsidR="00EA4C26" w:rsidRDefault="00EA4C2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99469D4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0000"/>
                      </w:tcPr>
                      <w:p w14:paraId="0DACBEEA" w14:textId="77777777" w:rsidR="00EA4C26" w:rsidRDefault="00EA4C2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724C2C4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pacing w:val="1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0000"/>
                      </w:tcPr>
                      <w:p w14:paraId="1850B60B" w14:textId="77777777" w:rsidR="00EA4C26" w:rsidRDefault="00EA4C26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B64797E" w14:textId="77777777" w:rsidR="00EA4C26" w:rsidRDefault="00EA4C26">
                        <w:pPr>
                          <w:ind w:left="97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pacing w:val="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  <w:tr w:rsidR="00EA4C26" w14:paraId="6FE24F5F" w14:textId="77777777">
                    <w:trPr>
                      <w:trHeight w:hRule="exact" w:val="544"/>
                    </w:trPr>
                    <w:tc>
                      <w:tcPr>
                        <w:tcW w:w="1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14:paraId="759EDAFF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A446E4E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5E48A856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46ECAB4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49631E9A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99D129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0000"/>
                      </w:tcPr>
                      <w:p w14:paraId="79F9FC37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64DC099" w14:textId="77777777" w:rsidR="00EA4C26" w:rsidRDefault="00EA4C26">
                        <w:pPr>
                          <w:ind w:left="97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pacing w:val="1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EA4C26" w14:paraId="0EB23A65" w14:textId="77777777">
                    <w:trPr>
                      <w:trHeight w:hRule="exact" w:val="544"/>
                    </w:trPr>
                    <w:tc>
                      <w:tcPr>
                        <w:tcW w:w="1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14:paraId="580BECA4" w14:textId="77777777" w:rsidR="00EA4C26" w:rsidRDefault="00EA4C2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C82369A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0A75A8C9" w14:textId="77777777" w:rsidR="00EA4C26" w:rsidRDefault="00EA4C2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ED8DDA4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40BBC661" w14:textId="77777777" w:rsidR="00EA4C26" w:rsidRDefault="00EA4C2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EB63CFE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304EE099" w14:textId="77777777" w:rsidR="00EA4C26" w:rsidRDefault="00EA4C26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D0B1F07" w14:textId="77777777" w:rsidR="00EA4C26" w:rsidRDefault="00EA4C26">
                        <w:pPr>
                          <w:ind w:left="97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EA4C26" w14:paraId="615223B8" w14:textId="77777777">
                    <w:trPr>
                      <w:trHeight w:hRule="exact" w:val="538"/>
                    </w:trPr>
                    <w:tc>
                      <w:tcPr>
                        <w:tcW w:w="17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14:paraId="6676E8EA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AD249FF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14:paraId="706DB88A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C4D7E8B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92D050"/>
                      </w:tcPr>
                      <w:p w14:paraId="03FC7071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6725FA5" w14:textId="77777777" w:rsidR="00EA4C26" w:rsidRDefault="00EA4C26">
                        <w:pPr>
                          <w:ind w:left="100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C000"/>
                      </w:tcPr>
                      <w:p w14:paraId="6CCBE015" w14:textId="77777777" w:rsidR="00EA4C26" w:rsidRDefault="00EA4C26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46066BC" w14:textId="77777777" w:rsidR="00EA4C26" w:rsidRDefault="00EA4C26">
                        <w:pPr>
                          <w:ind w:left="97"/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 Light" w:eastAsia="Calibri Light" w:hAnsi="Calibri Light" w:cs="Calibri Light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</w:tbl>
                <w:p w14:paraId="2731397D" w14:textId="77777777" w:rsidR="00EA4C26" w:rsidRDefault="00EA4C26"/>
              </w:txbxContent>
            </v:textbox>
            <w10:wrap anchorx="page"/>
          </v:shape>
        </w:pict>
      </w:r>
      <w:r w:rsidR="006A4B32"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M</w:t>
      </w:r>
      <w:r w:rsidR="006A4B32" w:rsidRPr="001C0FC3">
        <w:rPr>
          <w:rFonts w:asciiTheme="minorHAnsi" w:eastAsia="Calibri Light" w:hAnsiTheme="minorHAnsi" w:cstheme="minorHAnsi"/>
          <w:sz w:val="24"/>
          <w:szCs w:val="24"/>
        </w:rPr>
        <w:t xml:space="preserve">inor               </w:t>
      </w:r>
      <w:r w:rsidR="006A4B32" w:rsidRPr="001C0FC3">
        <w:rPr>
          <w:rFonts w:asciiTheme="minorHAnsi" w:eastAsia="Calibri Light" w:hAnsiTheme="minorHAnsi" w:cstheme="minorHAnsi"/>
          <w:spacing w:val="41"/>
          <w:sz w:val="24"/>
          <w:szCs w:val="24"/>
        </w:rPr>
        <w:t xml:space="preserve"> </w:t>
      </w:r>
      <w:r w:rsidR="006A4B32" w:rsidRPr="001C0FC3">
        <w:rPr>
          <w:rFonts w:asciiTheme="minorHAnsi" w:eastAsia="Calibri Light" w:hAnsiTheme="minorHAnsi" w:cstheme="minorHAnsi"/>
          <w:sz w:val="24"/>
          <w:szCs w:val="24"/>
        </w:rPr>
        <w:t>S</w:t>
      </w:r>
      <w:r w:rsidR="006A4B32"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i</w:t>
      </w:r>
      <w:r w:rsidR="006A4B32" w:rsidRPr="001C0FC3">
        <w:rPr>
          <w:rFonts w:asciiTheme="minorHAnsi" w:eastAsia="Calibri Light" w:hAnsiTheme="minorHAnsi" w:cstheme="minorHAnsi"/>
          <w:sz w:val="24"/>
          <w:szCs w:val="24"/>
        </w:rPr>
        <w:t>gnifi</w:t>
      </w:r>
      <w:r w:rsidR="006A4B32"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>c</w:t>
      </w:r>
      <w:r w:rsidR="006A4B32" w:rsidRPr="001C0FC3">
        <w:rPr>
          <w:rFonts w:asciiTheme="minorHAnsi" w:eastAsia="Calibri Light" w:hAnsiTheme="minorHAnsi" w:cstheme="minorHAnsi"/>
          <w:sz w:val="24"/>
          <w:szCs w:val="24"/>
        </w:rPr>
        <w:t xml:space="preserve">ant              </w:t>
      </w:r>
      <w:r w:rsidR="006A4B32" w:rsidRPr="001C0FC3">
        <w:rPr>
          <w:rFonts w:asciiTheme="minorHAnsi" w:eastAsia="Calibri Light" w:hAnsiTheme="minorHAnsi" w:cstheme="minorHAnsi"/>
          <w:spacing w:val="37"/>
          <w:sz w:val="24"/>
          <w:szCs w:val="24"/>
        </w:rPr>
        <w:t xml:space="preserve"> </w:t>
      </w:r>
      <w:r w:rsidR="006A4B32" w:rsidRPr="001C0FC3">
        <w:rPr>
          <w:rFonts w:asciiTheme="minorHAnsi" w:eastAsia="Calibri Light" w:hAnsiTheme="minorHAnsi" w:cstheme="minorHAnsi"/>
          <w:sz w:val="24"/>
          <w:szCs w:val="24"/>
        </w:rPr>
        <w:t>S</w:t>
      </w:r>
      <w:r w:rsidR="006A4B32" w:rsidRPr="001C0FC3">
        <w:rPr>
          <w:rFonts w:asciiTheme="minorHAnsi" w:eastAsia="Calibri Light" w:hAnsiTheme="minorHAnsi" w:cstheme="minorHAnsi"/>
          <w:spacing w:val="-2"/>
          <w:sz w:val="24"/>
          <w:szCs w:val="24"/>
        </w:rPr>
        <w:t>e</w:t>
      </w:r>
      <w:r w:rsidR="006A4B32"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r</w:t>
      </w:r>
      <w:r w:rsidR="006A4B32" w:rsidRPr="001C0FC3">
        <w:rPr>
          <w:rFonts w:asciiTheme="minorHAnsi" w:eastAsia="Calibri Light" w:hAnsiTheme="minorHAnsi" w:cstheme="minorHAnsi"/>
          <w:sz w:val="24"/>
          <w:szCs w:val="24"/>
        </w:rPr>
        <w:t xml:space="preserve">ious                  </w:t>
      </w:r>
      <w:r w:rsidR="006A4B32" w:rsidRPr="001C0FC3">
        <w:rPr>
          <w:rFonts w:asciiTheme="minorHAnsi" w:eastAsia="Calibri Light" w:hAnsiTheme="minorHAnsi" w:cstheme="minorHAnsi"/>
          <w:spacing w:val="26"/>
          <w:sz w:val="24"/>
          <w:szCs w:val="24"/>
        </w:rPr>
        <w:t xml:space="preserve"> </w:t>
      </w:r>
      <w:r w:rsidR="006A4B32"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M</w:t>
      </w:r>
      <w:r w:rsidR="006A4B32" w:rsidRPr="001C0FC3">
        <w:rPr>
          <w:rFonts w:asciiTheme="minorHAnsi" w:eastAsia="Calibri Light" w:hAnsiTheme="minorHAnsi" w:cstheme="minorHAnsi"/>
          <w:sz w:val="24"/>
          <w:szCs w:val="24"/>
        </w:rPr>
        <w:t>ajor</w:t>
      </w:r>
    </w:p>
    <w:p w14:paraId="5F19D07C" w14:textId="77777777" w:rsidR="00A50B0C" w:rsidRPr="001C0FC3" w:rsidRDefault="00A50B0C">
      <w:pPr>
        <w:spacing w:before="9" w:line="240" w:lineRule="exact"/>
        <w:rPr>
          <w:rFonts w:asciiTheme="minorHAnsi" w:hAnsiTheme="minorHAnsi" w:cstheme="minorHAnsi"/>
          <w:sz w:val="24"/>
          <w:szCs w:val="24"/>
        </w:rPr>
      </w:pPr>
    </w:p>
    <w:p w14:paraId="7C601177" w14:textId="77777777" w:rsidR="00A50B0C" w:rsidRPr="001C0FC3" w:rsidRDefault="006A4B32">
      <w:pPr>
        <w:spacing w:line="280" w:lineRule="exact"/>
        <w:ind w:left="250"/>
        <w:rPr>
          <w:rFonts w:asciiTheme="minorHAnsi" w:eastAsia="Calibri Light" w:hAnsiTheme="minorHAnsi" w:cstheme="minorHAnsi"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>C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tain</w:t>
      </w:r>
    </w:p>
    <w:p w14:paraId="0C8AFC11" w14:textId="77777777" w:rsidR="00A50B0C" w:rsidRPr="001C0FC3" w:rsidRDefault="00A50B0C">
      <w:pPr>
        <w:spacing w:before="3" w:line="240" w:lineRule="exact"/>
        <w:rPr>
          <w:rFonts w:asciiTheme="minorHAnsi" w:hAnsiTheme="minorHAnsi" w:cstheme="minorHAnsi"/>
          <w:sz w:val="24"/>
          <w:szCs w:val="24"/>
        </w:rPr>
      </w:pPr>
    </w:p>
    <w:p w14:paraId="4AF4D923" w14:textId="77777777" w:rsidR="00A50B0C" w:rsidRPr="001C0FC3" w:rsidRDefault="006A4B32">
      <w:pPr>
        <w:spacing w:before="11" w:line="280" w:lineRule="exact"/>
        <w:ind w:left="250"/>
        <w:rPr>
          <w:rFonts w:asciiTheme="minorHAnsi" w:eastAsia="Calibri Light" w:hAnsiTheme="minorHAnsi" w:cstheme="minorHAnsi"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sz w:val="24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obable</w:t>
      </w:r>
    </w:p>
    <w:p w14:paraId="2E3B0010" w14:textId="77777777" w:rsidR="00A50B0C" w:rsidRPr="001C0FC3" w:rsidRDefault="00A50B0C">
      <w:pPr>
        <w:spacing w:before="5" w:line="240" w:lineRule="exact"/>
        <w:rPr>
          <w:rFonts w:asciiTheme="minorHAnsi" w:hAnsiTheme="minorHAnsi" w:cstheme="minorHAnsi"/>
          <w:sz w:val="24"/>
          <w:szCs w:val="24"/>
        </w:rPr>
      </w:pPr>
    </w:p>
    <w:p w14:paraId="287E3251" w14:textId="77777777" w:rsidR="00A50B0C" w:rsidRPr="001C0FC3" w:rsidRDefault="006A4B32">
      <w:pPr>
        <w:spacing w:before="11" w:line="280" w:lineRule="exact"/>
        <w:ind w:left="250"/>
        <w:rPr>
          <w:rFonts w:asciiTheme="minorHAnsi" w:eastAsia="Calibri Light" w:hAnsiTheme="minorHAnsi" w:cstheme="minorHAnsi"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sz w:val="24"/>
          <w:szCs w:val="24"/>
        </w:rPr>
        <w:t>Po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sible</w:t>
      </w:r>
    </w:p>
    <w:p w14:paraId="0C5D125D" w14:textId="77777777" w:rsidR="00A50B0C" w:rsidRPr="001C0FC3" w:rsidRDefault="00A50B0C">
      <w:pPr>
        <w:spacing w:before="2" w:line="240" w:lineRule="exact"/>
        <w:rPr>
          <w:rFonts w:asciiTheme="minorHAnsi" w:hAnsiTheme="minorHAnsi" w:cstheme="minorHAnsi"/>
          <w:sz w:val="24"/>
          <w:szCs w:val="24"/>
        </w:rPr>
      </w:pPr>
    </w:p>
    <w:p w14:paraId="69963174" w14:textId="77777777" w:rsidR="00A50B0C" w:rsidRPr="001C0FC3" w:rsidRDefault="006A4B32">
      <w:pPr>
        <w:spacing w:before="11" w:line="280" w:lineRule="exact"/>
        <w:ind w:left="250"/>
        <w:rPr>
          <w:rFonts w:asciiTheme="minorHAnsi" w:eastAsia="Calibri Light" w:hAnsiTheme="minorHAnsi" w:cstheme="minorHAnsi"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>U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nlik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ly</w:t>
      </w:r>
    </w:p>
    <w:p w14:paraId="41F42DC5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F8CB75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64630143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5345410" w14:textId="77777777" w:rsidR="00A50B0C" w:rsidRPr="001C0FC3" w:rsidRDefault="00A50B0C">
      <w:pPr>
        <w:spacing w:before="19" w:line="260" w:lineRule="exact"/>
        <w:rPr>
          <w:rFonts w:asciiTheme="minorHAnsi" w:hAnsiTheme="minorHAnsi" w:cstheme="minorHAnsi"/>
          <w:sz w:val="24"/>
          <w:szCs w:val="26"/>
        </w:rPr>
      </w:pPr>
    </w:p>
    <w:p w14:paraId="0389B2CC" w14:textId="77777777" w:rsidR="00A50B0C" w:rsidRPr="001C0FC3" w:rsidRDefault="006A4B32">
      <w:pPr>
        <w:spacing w:before="11"/>
        <w:ind w:left="142"/>
        <w:rPr>
          <w:rFonts w:asciiTheme="minorHAnsi" w:eastAsia="Calibri Light" w:hAnsiTheme="minorHAnsi" w:cstheme="minorHAnsi"/>
          <w:b/>
          <w:sz w:val="22"/>
          <w:szCs w:val="24"/>
          <w:lang w:val="id-ID"/>
        </w:rPr>
      </w:pP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 xml:space="preserve">E. </w:t>
      </w:r>
      <w:r w:rsidR="00356473" w:rsidRPr="001C0FC3">
        <w:rPr>
          <w:rFonts w:asciiTheme="minorHAnsi" w:eastAsia="Calibri Light" w:hAnsiTheme="minorHAnsi" w:cstheme="minorHAnsi"/>
          <w:b/>
          <w:sz w:val="22"/>
          <w:szCs w:val="24"/>
          <w:lang w:val="id-ID"/>
        </w:rPr>
        <w:t>Penanganan Risiko (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4"/>
        </w:rPr>
        <w:t>Tre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at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4"/>
        </w:rPr>
        <w:t>r</w:t>
      </w:r>
      <w:r w:rsidR="00356473" w:rsidRPr="001C0FC3">
        <w:rPr>
          <w:rFonts w:asciiTheme="minorHAnsi" w:eastAsia="Calibri Light" w:hAnsiTheme="minorHAnsi" w:cstheme="minorHAnsi"/>
          <w:b/>
          <w:sz w:val="22"/>
          <w:szCs w:val="24"/>
        </w:rPr>
        <w:t>isk</w:t>
      </w:r>
      <w:r w:rsidR="00356473" w:rsidRPr="001C0FC3">
        <w:rPr>
          <w:rFonts w:asciiTheme="minorHAnsi" w:eastAsia="Calibri Light" w:hAnsiTheme="minorHAnsi" w:cstheme="minorHAnsi"/>
          <w:b/>
          <w:sz w:val="22"/>
          <w:szCs w:val="24"/>
          <w:lang w:val="id-ID"/>
        </w:rPr>
        <w:t>)</w:t>
      </w:r>
    </w:p>
    <w:p w14:paraId="549CEC70" w14:textId="45343688" w:rsidR="00A50B0C" w:rsidRPr="001C0FC3" w:rsidRDefault="006A4B32">
      <w:pPr>
        <w:ind w:left="862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ikut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ini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adalah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r w:rsidR="00356473" w:rsidRPr="001C0FC3">
        <w:rPr>
          <w:rFonts w:asciiTheme="minorHAnsi" w:eastAsia="Calibri Light" w:hAnsiTheme="minorHAnsi" w:cstheme="minorHAnsi"/>
          <w:spacing w:val="2"/>
          <w:sz w:val="22"/>
          <w:szCs w:val="24"/>
          <w:lang w:val="id-ID"/>
        </w:rPr>
        <w:t>Penanganan (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i/>
          <w:spacing w:val="-3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i/>
          <w:spacing w:val="1"/>
          <w:sz w:val="22"/>
          <w:szCs w:val="24"/>
        </w:rPr>
        <w:t>n</w:t>
      </w:r>
      <w:r w:rsidRPr="001C0FC3">
        <w:rPr>
          <w:rFonts w:asciiTheme="minorHAnsi" w:eastAsia="Calibri Light" w:hAnsiTheme="minorHAnsi" w:cstheme="minorHAnsi"/>
          <w:i/>
          <w:sz w:val="22"/>
          <w:szCs w:val="24"/>
        </w:rPr>
        <w:t>t</w:t>
      </w:r>
      <w:r w:rsidR="00356473" w:rsidRPr="001C0FC3">
        <w:rPr>
          <w:rFonts w:asciiTheme="minorHAnsi" w:eastAsia="Calibri Light" w:hAnsiTheme="minorHAnsi" w:cstheme="minorHAnsi"/>
          <w:sz w:val="22"/>
          <w:szCs w:val="24"/>
          <w:lang w:val="id-ID"/>
        </w:rPr>
        <w:t>)</w:t>
      </w:r>
      <w:r w:rsidRPr="001C0FC3">
        <w:rPr>
          <w:rFonts w:asciiTheme="minorHAnsi" w:eastAsia="Calibri Light" w:hAnsiTheme="minorHAnsi" w:cstheme="minorHAnsi"/>
          <w:i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dilakukan</w:t>
      </w:r>
      <w:proofErr w:type="spellEnd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ol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r w:rsidR="000A1E44">
        <w:rPr>
          <w:rFonts w:asciiTheme="minorHAnsi" w:eastAsia="Calibri Light" w:hAnsiTheme="minorHAnsi" w:cstheme="minorHAnsi"/>
          <w:spacing w:val="-1"/>
          <w:sz w:val="22"/>
          <w:szCs w:val="24"/>
        </w:rPr>
        <w:t>ABC</w:t>
      </w:r>
    </w:p>
    <w:p w14:paraId="23276499" w14:textId="77777777" w:rsidR="00A50B0C" w:rsidRPr="001C0FC3" w:rsidRDefault="00A50B0C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7797"/>
      </w:tblGrid>
      <w:tr w:rsidR="006A4B32" w:rsidRPr="001C0FC3" w14:paraId="4156C768" w14:textId="77777777" w:rsidTr="00195749">
        <w:trPr>
          <w:tblHeader/>
        </w:trPr>
        <w:tc>
          <w:tcPr>
            <w:tcW w:w="1554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394B083D" w14:textId="77777777" w:rsidR="00A50B0C" w:rsidRPr="001C0FC3" w:rsidRDefault="00A50B0C" w:rsidP="00195749">
            <w:pPr>
              <w:spacing w:before="8" w:line="100" w:lineRule="exact"/>
              <w:jc w:val="center"/>
              <w:rPr>
                <w:rFonts w:asciiTheme="minorHAnsi" w:hAnsiTheme="minorHAnsi" w:cstheme="minorHAnsi"/>
                <w:b/>
                <w:sz w:val="22"/>
                <w:szCs w:val="11"/>
              </w:rPr>
            </w:pPr>
          </w:p>
          <w:p w14:paraId="0E87F104" w14:textId="77777777" w:rsidR="00A50B0C" w:rsidRPr="001C0FC3" w:rsidRDefault="00356473" w:rsidP="00195749">
            <w:pPr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4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sz w:val="22"/>
                <w:szCs w:val="24"/>
                <w:lang w:val="id-ID"/>
              </w:rPr>
              <w:t>Penanganan</w:t>
            </w:r>
          </w:p>
        </w:tc>
        <w:tc>
          <w:tcPr>
            <w:tcW w:w="7797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1035ECAA" w14:textId="77777777" w:rsidR="00A50B0C" w:rsidRPr="001C0FC3" w:rsidRDefault="00A50B0C" w:rsidP="00195749">
            <w:pPr>
              <w:spacing w:before="8" w:line="100" w:lineRule="exact"/>
              <w:jc w:val="center"/>
              <w:rPr>
                <w:rFonts w:asciiTheme="minorHAnsi" w:hAnsiTheme="minorHAnsi" w:cstheme="minorHAnsi"/>
                <w:b/>
                <w:sz w:val="22"/>
                <w:szCs w:val="11"/>
              </w:rPr>
            </w:pPr>
          </w:p>
          <w:p w14:paraId="7FC4F0CC" w14:textId="77777777" w:rsidR="00A50B0C" w:rsidRPr="001C0FC3" w:rsidRDefault="006A4B32" w:rsidP="00195749">
            <w:pPr>
              <w:ind w:right="2564"/>
              <w:jc w:val="center"/>
              <w:rPr>
                <w:rFonts w:asciiTheme="minorHAnsi" w:eastAsia="Calibri Light" w:hAnsiTheme="minorHAnsi" w:cstheme="minorHAnsi"/>
                <w:b/>
                <w:sz w:val="22"/>
                <w:szCs w:val="24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spacing w:val="-2"/>
                <w:sz w:val="22"/>
                <w:szCs w:val="24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sz w:val="22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  <w:sz w:val="22"/>
                <w:szCs w:val="24"/>
              </w:rPr>
              <w:t>nj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sz w:val="22"/>
                <w:szCs w:val="24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  <w:sz w:val="22"/>
                <w:szCs w:val="24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b/>
                <w:sz w:val="22"/>
                <w:szCs w:val="24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  <w:sz w:val="22"/>
                <w:szCs w:val="2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  <w:sz w:val="22"/>
                <w:szCs w:val="24"/>
              </w:rPr>
              <w:t>an</w:t>
            </w:r>
            <w:proofErr w:type="spellEnd"/>
          </w:p>
        </w:tc>
      </w:tr>
      <w:tr w:rsidR="006A4B32" w:rsidRPr="001C0FC3" w14:paraId="358B3613" w14:textId="77777777" w:rsidTr="00195749">
        <w:trPr>
          <w:trHeight w:hRule="exact" w:val="994"/>
        </w:trPr>
        <w:tc>
          <w:tcPr>
            <w:tcW w:w="1554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92CC004" w14:textId="77777777" w:rsidR="00A50B0C" w:rsidRPr="001C0FC3" w:rsidRDefault="00A50B0C" w:rsidP="00195749">
            <w:pPr>
              <w:spacing w:before="1" w:line="120" w:lineRule="exac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4CF2E20" w14:textId="77777777" w:rsidR="00A50B0C" w:rsidRPr="001C0FC3" w:rsidRDefault="006A4B32" w:rsidP="00195749">
            <w:pPr>
              <w:ind w:right="758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w w:val="99"/>
              </w:rPr>
              <w:t>ol</w:t>
            </w: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  <w:w w:val="99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w w:val="99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e</w:t>
            </w:r>
          </w:p>
        </w:tc>
        <w:tc>
          <w:tcPr>
            <w:tcW w:w="7797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1B293ED8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85CA74F" w14:textId="77777777" w:rsidR="00A50B0C" w:rsidRPr="001C0FC3" w:rsidRDefault="006A4B32">
            <w:pPr>
              <w:ind w:left="103" w:right="74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dan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ep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ut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</w:rPr>
              <w:t>dak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g</w:t>
            </w:r>
            <w:r w:rsidRPr="001C0FC3">
              <w:rPr>
                <w:rFonts w:asciiTheme="minorHAnsi" w:eastAsia="Calibri Light" w:hAnsiTheme="minorHAnsi" w:cstheme="minorHAnsi"/>
              </w:rPr>
              <w:t>amb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l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apap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sertai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ana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ngen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k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enang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pak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l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jika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j</w:t>
            </w:r>
            <w:r w:rsidRPr="001C0FC3">
              <w:rPr>
                <w:rFonts w:asciiTheme="minorHAnsi" w:eastAsia="Calibri Light" w:hAnsiTheme="minorHAnsi" w:cstheme="minorHAnsi"/>
              </w:rPr>
              <w:t>adi</w:t>
            </w:r>
            <w:proofErr w:type="spellEnd"/>
          </w:p>
        </w:tc>
      </w:tr>
      <w:tr w:rsidR="006A4B32" w:rsidRPr="001C0FC3" w14:paraId="20AA5E8B" w14:textId="77777777" w:rsidTr="00195749">
        <w:trPr>
          <w:trHeight w:hRule="exact" w:val="739"/>
        </w:trPr>
        <w:tc>
          <w:tcPr>
            <w:tcW w:w="1554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8A64F78" w14:textId="77777777" w:rsidR="00A50B0C" w:rsidRPr="001C0FC3" w:rsidRDefault="00A50B0C" w:rsidP="00195749">
            <w:pPr>
              <w:spacing w:before="8" w:line="100" w:lineRule="exact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</w:p>
          <w:p w14:paraId="5F437CE4" w14:textId="77777777" w:rsidR="00A50B0C" w:rsidRPr="001C0FC3" w:rsidRDefault="006A4B32" w:rsidP="00195749">
            <w:pPr>
              <w:ind w:right="880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  <w:w w:val="99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eat</w:t>
            </w:r>
          </w:p>
        </w:tc>
        <w:tc>
          <w:tcPr>
            <w:tcW w:w="7797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B1B2FEA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1D09EBDE" w14:textId="77777777" w:rsidR="00A50B0C" w:rsidRPr="001C0FC3" w:rsidRDefault="006A4B32">
            <w:pPr>
              <w:ind w:left="103" w:right="73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g</w:t>
            </w:r>
            <w:r w:rsidRPr="001C0FC3">
              <w:rPr>
                <w:rFonts w:asciiTheme="minorHAnsi" w:eastAsia="Calibri Light" w:hAnsiTheme="minorHAnsi" w:cstheme="minorHAnsi"/>
              </w:rPr>
              <w:t>amb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l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be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apa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2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enguran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g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ki</w:t>
            </w:r>
            <w:r w:rsidRPr="001C0FC3">
              <w:rPr>
                <w:rFonts w:asciiTheme="minorHAnsi" w:eastAsia="Calibri Light" w:hAnsiTheme="minorHAnsi" w:cstheme="minorHAnsi"/>
              </w:rPr>
              <w:t>nan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1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dan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/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dampak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en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al</w:t>
            </w:r>
            <w:proofErr w:type="spellEnd"/>
          </w:p>
        </w:tc>
      </w:tr>
      <w:tr w:rsidR="006A4B32" w:rsidRPr="001C0FC3" w14:paraId="0A55FD5F" w14:textId="77777777" w:rsidTr="00195749">
        <w:trPr>
          <w:trHeight w:hRule="exact" w:val="617"/>
        </w:trPr>
        <w:tc>
          <w:tcPr>
            <w:tcW w:w="1554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42F9CB7E" w14:textId="77777777" w:rsidR="00A50B0C" w:rsidRPr="001C0FC3" w:rsidRDefault="00A50B0C" w:rsidP="00195749">
            <w:pPr>
              <w:spacing w:before="8" w:line="100" w:lineRule="exact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</w:p>
          <w:p w14:paraId="0400882E" w14:textId="77777777" w:rsidR="00A50B0C" w:rsidRPr="001C0FC3" w:rsidRDefault="006A4B32" w:rsidP="00195749">
            <w:pPr>
              <w:ind w:right="759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  <w:w w:val="99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  <w:w w:val="99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  <w:w w:val="99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b/>
                <w:w w:val="99"/>
              </w:rPr>
              <w:t>er</w:t>
            </w:r>
          </w:p>
        </w:tc>
        <w:tc>
          <w:tcPr>
            <w:tcW w:w="7797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2374F34D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58A6995A" w14:textId="77777777" w:rsidR="00A50B0C" w:rsidRPr="001C0FC3" w:rsidRDefault="006A4B32">
            <w:pPr>
              <w:ind w:left="103" w:right="7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nsfer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vi</w:t>
            </w:r>
            <w:r w:rsidRPr="001C0FC3">
              <w:rPr>
                <w:rFonts w:asciiTheme="minorHAnsi" w:eastAsia="Calibri Light" w:hAnsiTheme="minorHAnsi" w:cstheme="minorHAnsi"/>
              </w:rPr>
              <w:t>du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orga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n;</w:t>
            </w:r>
            <w:r w:rsidRPr="001C0FC3">
              <w:rPr>
                <w:rFonts w:asciiTheme="minorHAnsi" w:eastAsia="Calibri Light" w:hAnsiTheme="minorHAnsi" w:cstheme="minorHAnsi"/>
                <w:spacing w:val="-1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>,</w:t>
            </w:r>
            <w:r w:rsidRPr="001C0FC3">
              <w:rPr>
                <w:rFonts w:asciiTheme="minorHAnsi" w:eastAsia="Calibri Light" w:hAnsiTheme="minorHAnsi" w:cstheme="minorHAnsi"/>
                <w:spacing w:val="-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eg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ui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g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ur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mi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-1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la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li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proofErr w:type="spellEnd"/>
          </w:p>
        </w:tc>
      </w:tr>
    </w:tbl>
    <w:p w14:paraId="1FE5D9AA" w14:textId="77777777" w:rsidR="00A50B0C" w:rsidRPr="001C0FC3" w:rsidRDefault="00A50B0C">
      <w:pPr>
        <w:rPr>
          <w:rFonts w:asciiTheme="minorHAnsi" w:hAnsiTheme="minorHAnsi" w:cstheme="minorHAnsi"/>
        </w:rPr>
        <w:sectPr w:rsidR="00A50B0C" w:rsidRPr="001C0FC3" w:rsidSect="00195749">
          <w:footerReference w:type="default" r:id="rId44"/>
          <w:pgSz w:w="11920" w:h="16860"/>
          <w:pgMar w:top="1134" w:right="1134" w:bottom="1134" w:left="1134" w:header="0" w:footer="1291" w:gutter="0"/>
          <w:pgNumType w:start="9"/>
          <w:cols w:space="720"/>
        </w:sectPr>
      </w:pPr>
    </w:p>
    <w:p w14:paraId="4FDC126B" w14:textId="77777777" w:rsidR="00A50B0C" w:rsidRPr="001C0FC3" w:rsidRDefault="00A50B0C">
      <w:pPr>
        <w:spacing w:before="5" w:line="100" w:lineRule="exact"/>
        <w:rPr>
          <w:rFonts w:asciiTheme="minorHAnsi" w:hAnsiTheme="minorHAnsi" w:cstheme="minorHAnsi"/>
          <w:sz w:val="11"/>
          <w:szCs w:val="11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239"/>
      </w:tblGrid>
      <w:tr w:rsidR="006A4B32" w:rsidRPr="001C0FC3" w14:paraId="750DFD62" w14:textId="77777777">
        <w:trPr>
          <w:trHeight w:hRule="exact" w:val="617"/>
        </w:trPr>
        <w:tc>
          <w:tcPr>
            <w:tcW w:w="226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48BB6D8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9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5965F25D" w14:textId="77777777" w:rsidR="00A50B0C" w:rsidRPr="001C0FC3" w:rsidRDefault="006A4B32">
            <w:pPr>
              <w:spacing w:line="240" w:lineRule="exact"/>
              <w:ind w:left="103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us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pa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hwa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</w:rPr>
              <w:t>seb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na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nya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ns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fer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  <w:position w:val="1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dan</w:t>
            </w:r>
            <w:r w:rsidRPr="001C0FC3">
              <w:rPr>
                <w:rFonts w:asciiTheme="minorHAnsi" w:eastAsia="Calibri Light" w:hAnsiTheme="minorHAnsi" w:cstheme="minorHAnsi"/>
                <w:spacing w:val="-5"/>
                <w:position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ic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position w:val="1"/>
              </w:rPr>
              <w:t>t</w:t>
            </w:r>
            <w:proofErr w:type="spellEnd"/>
          </w:p>
          <w:p w14:paraId="370FD292" w14:textId="77777777" w:rsidR="00A50B0C" w:rsidRPr="001C0FC3" w:rsidRDefault="006A4B32">
            <w:pPr>
              <w:ind w:left="103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oku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</w:t>
            </w:r>
            <w:proofErr w:type="spellEnd"/>
          </w:p>
        </w:tc>
      </w:tr>
      <w:tr w:rsidR="006A4B32" w:rsidRPr="001C0FC3" w14:paraId="37803311" w14:textId="77777777">
        <w:trPr>
          <w:trHeight w:hRule="exact" w:val="739"/>
        </w:trPr>
        <w:tc>
          <w:tcPr>
            <w:tcW w:w="2263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34BE8A58" w14:textId="77777777" w:rsidR="00A50B0C" w:rsidRPr="001C0FC3" w:rsidRDefault="00A50B0C" w:rsidP="00195749">
            <w:pPr>
              <w:spacing w:before="1" w:line="120" w:lineRule="exac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CCE219F" w14:textId="77777777" w:rsidR="00A50B0C" w:rsidRPr="001C0FC3" w:rsidRDefault="006A4B32" w:rsidP="00195749">
            <w:pPr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rm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na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e</w:t>
            </w:r>
          </w:p>
        </w:tc>
        <w:tc>
          <w:tcPr>
            <w:tcW w:w="6239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5AEC8775" w14:textId="77777777" w:rsidR="00A50B0C" w:rsidRPr="001C0FC3" w:rsidRDefault="00A50B0C">
            <w:pPr>
              <w:spacing w:before="7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F158445" w14:textId="77777777" w:rsidR="00A50B0C" w:rsidRPr="001C0FC3" w:rsidRDefault="006A4B32">
            <w:pPr>
              <w:spacing w:line="240" w:lineRule="exact"/>
              <w:ind w:left="103" w:right="74"/>
              <w:rPr>
                <w:rFonts w:asciiTheme="minorHAnsi" w:eastAsia="Calibri Light" w:hAnsiTheme="minorHAnsi" w:cstheme="minorHAnsi"/>
              </w:rPr>
            </w:pP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0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berhen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ukan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0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it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0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enyebabkan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nya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se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ut</w:t>
            </w:r>
            <w:proofErr w:type="spellEnd"/>
          </w:p>
        </w:tc>
      </w:tr>
    </w:tbl>
    <w:p w14:paraId="4C33F183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7FC4FC5D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3126A74" w14:textId="77777777" w:rsidR="00A50B0C" w:rsidRPr="001C0FC3" w:rsidRDefault="00A50B0C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348AC8EC" w14:textId="77777777" w:rsidR="00A50B0C" w:rsidRPr="001C0FC3" w:rsidRDefault="006A4B32">
      <w:pPr>
        <w:spacing w:before="11"/>
        <w:ind w:left="142"/>
        <w:rPr>
          <w:rFonts w:asciiTheme="minorHAnsi" w:eastAsia="Calibri Light" w:hAnsiTheme="minorHAnsi" w:cstheme="minorHAnsi"/>
          <w:b/>
          <w:sz w:val="22"/>
          <w:szCs w:val="24"/>
        </w:rPr>
      </w:pP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 xml:space="preserve">F. </w:t>
      </w:r>
      <w:r w:rsidRPr="001C0FC3">
        <w:rPr>
          <w:rFonts w:asciiTheme="minorHAnsi" w:eastAsia="Calibri Light" w:hAnsiTheme="minorHAnsi" w:cstheme="minorHAnsi"/>
          <w:b/>
          <w:spacing w:val="-1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onito</w:t>
      </w:r>
      <w:r w:rsidRPr="001C0FC3">
        <w:rPr>
          <w:rFonts w:asciiTheme="minorHAnsi" w:eastAsia="Calibri Light" w:hAnsiTheme="minorHAnsi" w:cstheme="minorHAnsi"/>
          <w:b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ing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b/>
          <w:sz w:val="22"/>
          <w:szCs w:val="24"/>
        </w:rPr>
        <w:t>&amp;</w:t>
      </w:r>
      <w:r w:rsidRPr="001C0FC3">
        <w:rPr>
          <w:rFonts w:asciiTheme="minorHAnsi" w:eastAsia="Calibri Light" w:hAnsiTheme="minorHAnsi" w:cstheme="minorHAnsi"/>
          <w:b/>
          <w:spacing w:val="1"/>
          <w:sz w:val="22"/>
          <w:szCs w:val="24"/>
        </w:rPr>
        <w:t xml:space="preserve"> </w:t>
      </w:r>
      <w:proofErr w:type="spellStart"/>
      <w:r w:rsidR="007F2DCA" w:rsidRPr="001C0FC3">
        <w:rPr>
          <w:rFonts w:asciiTheme="minorHAnsi" w:eastAsia="Calibri Light" w:hAnsiTheme="minorHAnsi" w:cstheme="minorHAnsi"/>
          <w:b/>
          <w:sz w:val="22"/>
          <w:szCs w:val="24"/>
        </w:rPr>
        <w:t>Evaluasi</w:t>
      </w:r>
      <w:proofErr w:type="spellEnd"/>
    </w:p>
    <w:p w14:paraId="4B4AC4F9" w14:textId="77777777" w:rsidR="00A50B0C" w:rsidRPr="001C0FC3" w:rsidRDefault="00A50B0C">
      <w:pPr>
        <w:spacing w:before="6" w:line="260" w:lineRule="exact"/>
        <w:rPr>
          <w:rFonts w:asciiTheme="minorHAnsi" w:hAnsiTheme="minorHAnsi" w:cstheme="minorHAnsi"/>
          <w:sz w:val="24"/>
          <w:szCs w:val="26"/>
        </w:rPr>
      </w:pPr>
    </w:p>
    <w:p w14:paraId="0E7369FD" w14:textId="77777777" w:rsidR="00A50B0C" w:rsidRPr="001C0FC3" w:rsidRDefault="006A4B32">
      <w:pPr>
        <w:spacing w:line="360" w:lineRule="auto"/>
        <w:ind w:left="142" w:right="640" w:firstLine="720"/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onito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ing</w:t>
      </w:r>
      <w:r w:rsidRPr="001C0FC3">
        <w:rPr>
          <w:rFonts w:asciiTheme="minorHAnsi" w:eastAsia="Calibri Light" w:hAnsiTheme="minorHAnsi" w:cstheme="minorHAnsi"/>
          <w:spacing w:val="37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r w:rsidR="007F2DCA" w:rsidRPr="001C0FC3">
        <w:rPr>
          <w:rFonts w:asciiTheme="minorHAnsi" w:eastAsia="Calibri Light" w:hAnsiTheme="minorHAnsi" w:cstheme="minorHAnsi"/>
          <w:spacing w:val="37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proofErr w:type="spellStart"/>
      <w:r w:rsidR="007F2DCA" w:rsidRPr="001C0FC3">
        <w:rPr>
          <w:rFonts w:asciiTheme="minorHAnsi" w:eastAsia="Calibri Light" w:hAnsiTheme="minorHAnsi" w:cstheme="minorHAnsi"/>
          <w:spacing w:val="-1"/>
          <w:sz w:val="22"/>
          <w:szCs w:val="24"/>
          <w:lang w:val="id-ID"/>
        </w:rPr>
        <w:t>valuasi</w:t>
      </w:r>
      <w:proofErr w:type="spellEnd"/>
      <w:r w:rsidRPr="001C0FC3">
        <w:rPr>
          <w:rFonts w:asciiTheme="minorHAnsi" w:eastAsia="Calibri Light" w:hAnsiTheme="minorHAnsi" w:cstheme="minorHAnsi"/>
          <w:spacing w:val="39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impl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nta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</w:t>
      </w:r>
      <w:proofErr w:type="spellEnd"/>
      <w:r w:rsidRPr="001C0FC3">
        <w:rPr>
          <w:rFonts w:asciiTheme="minorHAnsi" w:eastAsia="Calibri Light" w:hAnsiTheme="minorHAnsi" w:cstheme="minorHAnsi"/>
          <w:spacing w:val="36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manaj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</w:t>
      </w:r>
      <w:proofErr w:type="spellEnd"/>
      <w:r w:rsidRPr="001C0FC3">
        <w:rPr>
          <w:rFonts w:asciiTheme="minorHAnsi" w:eastAsia="Calibri Light" w:hAnsiTheme="minorHAnsi" w:cstheme="minorHAnsi"/>
          <w:spacing w:val="37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pacing w:val="36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</w:t>
      </w:r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akukan</w:t>
      </w:r>
      <w:proofErr w:type="spellEnd"/>
      <w:r w:rsidRPr="001C0FC3">
        <w:rPr>
          <w:rFonts w:asciiTheme="minorHAnsi" w:eastAsia="Calibri Light" w:hAnsiTheme="minorHAnsi" w:cstheme="minorHAnsi"/>
          <w:spacing w:val="39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l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r w:rsidR="007F2DCA" w:rsidRPr="001C0FC3">
        <w:rPr>
          <w:rFonts w:asciiTheme="minorHAnsi" w:eastAsia="Calibri Light" w:hAnsiTheme="minorHAnsi" w:cstheme="minorHAnsi"/>
          <w:sz w:val="22"/>
          <w:szCs w:val="24"/>
          <w:lang w:val="id-ID"/>
        </w:rPr>
        <w:t xml:space="preserve">evaluasi diri </w:t>
      </w:r>
      <w:r w:rsidR="003472FC" w:rsidRPr="001C0FC3">
        <w:rPr>
          <w:rFonts w:asciiTheme="minorHAnsi" w:eastAsia="Calibri Light" w:hAnsiTheme="minorHAnsi" w:cstheme="minorHAnsi"/>
          <w:sz w:val="22"/>
          <w:szCs w:val="24"/>
          <w:lang w:val="id-ID"/>
        </w:rPr>
        <w:t xml:space="preserve">program studi dan laporan kinerja fakultas dan unit kerja </w:t>
      </w:r>
      <w:r w:rsidR="007F2DCA" w:rsidRPr="001C0FC3">
        <w:rPr>
          <w:rFonts w:asciiTheme="minorHAnsi" w:eastAsia="Calibri Light" w:hAnsiTheme="minorHAnsi" w:cstheme="minorHAnsi"/>
          <w:sz w:val="22"/>
          <w:szCs w:val="24"/>
          <w:lang w:val="id-ID"/>
        </w:rPr>
        <w:t xml:space="preserve">yang dilakukan oleh BPP dan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oses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audit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int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nal 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dilaksanakan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ol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h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B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.</w:t>
      </w:r>
    </w:p>
    <w:p w14:paraId="7CB5C71A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64A4397D" w14:textId="77777777" w:rsidR="00A50B0C" w:rsidRPr="001C0FC3" w:rsidRDefault="00A50B0C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14:paraId="0B3E52CB" w14:textId="77777777" w:rsidR="00A50B0C" w:rsidRPr="001C0FC3" w:rsidRDefault="006A4B32">
      <w:pPr>
        <w:ind w:left="142"/>
        <w:rPr>
          <w:rFonts w:asciiTheme="minorHAnsi" w:eastAsia="Calibri Light" w:hAnsiTheme="minorHAnsi" w:cstheme="minorHAnsi"/>
          <w:b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b/>
          <w:sz w:val="24"/>
          <w:szCs w:val="24"/>
        </w:rPr>
        <w:t xml:space="preserve">G. </w:t>
      </w:r>
      <w:r w:rsidR="007F2DCA" w:rsidRPr="001C0FC3">
        <w:rPr>
          <w:rFonts w:asciiTheme="minorHAnsi" w:eastAsia="Calibri Light" w:hAnsiTheme="minorHAnsi" w:cstheme="minorHAnsi"/>
          <w:b/>
          <w:sz w:val="24"/>
          <w:szCs w:val="24"/>
          <w:lang w:val="id-ID"/>
        </w:rPr>
        <w:t xml:space="preserve">Akuntabilitas, Peran dan </w:t>
      </w:r>
      <w:proofErr w:type="spellStart"/>
      <w:r w:rsidR="007F2DCA" w:rsidRPr="001C0FC3">
        <w:rPr>
          <w:rFonts w:asciiTheme="minorHAnsi" w:eastAsia="Calibri Light" w:hAnsiTheme="minorHAnsi" w:cstheme="minorHAnsi"/>
          <w:b/>
          <w:sz w:val="24"/>
          <w:szCs w:val="24"/>
          <w:lang w:val="id-ID"/>
        </w:rPr>
        <w:t>Tanggungjawab</w:t>
      </w:r>
      <w:proofErr w:type="spellEnd"/>
    </w:p>
    <w:p w14:paraId="70FAFC2D" w14:textId="77777777" w:rsidR="00A50B0C" w:rsidRPr="001C0FC3" w:rsidRDefault="00A50B0C">
      <w:pPr>
        <w:spacing w:before="1" w:line="140" w:lineRule="exact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121"/>
        <w:gridCol w:w="5245"/>
      </w:tblGrid>
      <w:tr w:rsidR="006A4B32" w:rsidRPr="001C0FC3" w14:paraId="67DDE77A" w14:textId="77777777">
        <w:trPr>
          <w:trHeight w:hRule="exact" w:val="384"/>
        </w:trPr>
        <w:tc>
          <w:tcPr>
            <w:tcW w:w="703" w:type="dxa"/>
            <w:tcBorders>
              <w:top w:val="single" w:sz="5" w:space="0" w:color="BCD5ED"/>
              <w:left w:val="single" w:sz="5" w:space="0" w:color="BCD5ED"/>
              <w:bottom w:val="single" w:sz="12" w:space="0" w:color="9CC2E4"/>
              <w:right w:val="single" w:sz="5" w:space="0" w:color="BCD5ED"/>
            </w:tcBorders>
          </w:tcPr>
          <w:p w14:paraId="67A940A8" w14:textId="77777777" w:rsidR="00A50B0C" w:rsidRPr="001C0FC3" w:rsidRDefault="006A4B32">
            <w:pPr>
              <w:spacing w:before="58"/>
              <w:ind w:left="197" w:right="198"/>
              <w:jc w:val="center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spacing w:val="-2"/>
                <w:w w:val="99"/>
                <w:sz w:val="18"/>
              </w:rPr>
              <w:t>No</w:t>
            </w:r>
          </w:p>
        </w:tc>
        <w:tc>
          <w:tcPr>
            <w:tcW w:w="3121" w:type="dxa"/>
            <w:tcBorders>
              <w:top w:val="single" w:sz="5" w:space="0" w:color="BCD5ED"/>
              <w:left w:val="single" w:sz="5" w:space="0" w:color="BCD5ED"/>
              <w:bottom w:val="single" w:sz="12" w:space="0" w:color="9CC2E4"/>
              <w:right w:val="single" w:sz="5" w:space="0" w:color="BCD5ED"/>
            </w:tcBorders>
          </w:tcPr>
          <w:p w14:paraId="6322660A" w14:textId="77777777" w:rsidR="00A50B0C" w:rsidRPr="001C0FC3" w:rsidRDefault="006A4B32">
            <w:pPr>
              <w:spacing w:before="58"/>
              <w:ind w:left="1351" w:right="1351"/>
              <w:jc w:val="center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spacing w:val="-2"/>
                <w:w w:val="99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t</w:t>
            </w:r>
          </w:p>
        </w:tc>
        <w:tc>
          <w:tcPr>
            <w:tcW w:w="5245" w:type="dxa"/>
            <w:tcBorders>
              <w:top w:val="single" w:sz="5" w:space="0" w:color="BCD5ED"/>
              <w:left w:val="single" w:sz="5" w:space="0" w:color="BCD5ED"/>
              <w:bottom w:val="single" w:sz="12" w:space="0" w:color="9CC2E4"/>
              <w:right w:val="single" w:sz="5" w:space="0" w:color="BCD5ED"/>
            </w:tcBorders>
          </w:tcPr>
          <w:p w14:paraId="39B174E2" w14:textId="77777777" w:rsidR="00A50B0C" w:rsidRPr="001C0FC3" w:rsidRDefault="006A4B32">
            <w:pPr>
              <w:spacing w:before="58"/>
              <w:ind w:left="1961" w:right="1961"/>
              <w:jc w:val="center"/>
              <w:rPr>
                <w:rFonts w:asciiTheme="minorHAnsi" w:eastAsia="Calibri Light" w:hAnsiTheme="minorHAnsi" w:cstheme="minorHAnsi"/>
                <w:sz w:val="18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Ta</w:t>
            </w: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2"/>
                <w:w w:val="99"/>
                <w:sz w:val="18"/>
              </w:rPr>
              <w:t>gg</w:t>
            </w:r>
            <w:r w:rsidRPr="001C0FC3">
              <w:rPr>
                <w:rFonts w:asciiTheme="minorHAnsi" w:eastAsia="Calibri Light" w:hAnsiTheme="minorHAnsi" w:cstheme="minorHAnsi"/>
                <w:spacing w:val="-3"/>
                <w:w w:val="99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2"/>
                <w:w w:val="99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-5"/>
                <w:w w:val="99"/>
                <w:sz w:val="18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ab</w:t>
            </w:r>
            <w:proofErr w:type="spellEnd"/>
          </w:p>
        </w:tc>
      </w:tr>
      <w:tr w:rsidR="006A4B32" w:rsidRPr="001C0FC3" w14:paraId="6DE1EA91" w14:textId="77777777">
        <w:trPr>
          <w:trHeight w:hRule="exact" w:val="1848"/>
        </w:trPr>
        <w:tc>
          <w:tcPr>
            <w:tcW w:w="703" w:type="dxa"/>
            <w:tcBorders>
              <w:top w:val="single" w:sz="12" w:space="0" w:color="9CC2E4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47062A4E" w14:textId="77777777" w:rsidR="00A50B0C" w:rsidRPr="001C0FC3" w:rsidRDefault="006A4B32">
            <w:pPr>
              <w:spacing w:before="58"/>
              <w:ind w:left="259" w:right="261"/>
              <w:jc w:val="center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1</w:t>
            </w:r>
          </w:p>
        </w:tc>
        <w:tc>
          <w:tcPr>
            <w:tcW w:w="3121" w:type="dxa"/>
            <w:tcBorders>
              <w:top w:val="single" w:sz="12" w:space="0" w:color="9CC2E4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5291DD42" w14:textId="77777777" w:rsidR="00A50B0C" w:rsidRPr="001C0FC3" w:rsidRDefault="001B4C46" w:rsidP="001B4C46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  <w:lang w:val="id-ID"/>
              </w:rPr>
              <w:t>Sekretaris Universitas</w:t>
            </w:r>
          </w:p>
        </w:tc>
        <w:tc>
          <w:tcPr>
            <w:tcW w:w="5245" w:type="dxa"/>
            <w:tcBorders>
              <w:top w:val="single" w:sz="12" w:space="0" w:color="9CC2E4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40E20E89" w14:textId="77777777" w:rsidR="00A50B0C" w:rsidRPr="001C0FC3" w:rsidRDefault="006A4B32">
            <w:pPr>
              <w:spacing w:before="58"/>
              <w:ind w:left="277" w:right="69" w:hanging="218"/>
              <w:jc w:val="both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Memegang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</w:t>
            </w:r>
            <w:r w:rsidRPr="001C0FC3">
              <w:rPr>
                <w:rFonts w:asciiTheme="minorHAnsi" w:eastAsia="Calibri Light" w:hAnsiTheme="minorHAnsi" w:cstheme="minorHAnsi"/>
                <w:spacing w:val="13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</w:t>
            </w:r>
            <w:r w:rsidRPr="001C0FC3">
              <w:rPr>
                <w:rFonts w:asciiTheme="minorHAnsi" w:eastAsia="Calibri Light" w:hAnsiTheme="minorHAnsi" w:cstheme="minorHAnsi"/>
                <w:spacing w:val="1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ngjaw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b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</w:t>
            </w:r>
            <w:r w:rsidRPr="001C0FC3">
              <w:rPr>
                <w:rFonts w:asciiTheme="minorHAnsi" w:eastAsia="Calibri Light" w:hAnsiTheme="minorHAnsi" w:cstheme="minorHAnsi"/>
                <w:spacing w:val="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adap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</w:t>
            </w:r>
            <w:r w:rsidRPr="001C0FC3">
              <w:rPr>
                <w:rFonts w:asciiTheme="minorHAnsi" w:eastAsia="Calibri Light" w:hAnsiTheme="minorHAnsi" w:cstheme="minorHAnsi"/>
                <w:spacing w:val="14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pro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es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anajemen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proofErr w:type="spellEnd"/>
          </w:p>
          <w:p w14:paraId="3B546447" w14:textId="77777777" w:rsidR="00A50B0C" w:rsidRPr="001C0FC3" w:rsidRDefault="006A4B32">
            <w:pPr>
              <w:spacing w:before="1"/>
              <w:ind w:left="277" w:right="73" w:hanging="218"/>
              <w:jc w:val="both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4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gung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awab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3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uk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ap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be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sar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isu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3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i</w:t>
            </w:r>
            <w:proofErr w:type="spellEnd"/>
          </w:p>
          <w:p w14:paraId="2F97CEB6" w14:textId="77777777" w:rsidR="00A50B0C" w:rsidRPr="001C0FC3" w:rsidRDefault="006A4B32">
            <w:pPr>
              <w:spacing w:before="1"/>
              <w:ind w:left="277" w:right="69" w:hanging="218"/>
              <w:jc w:val="both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gung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awab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 </w:t>
            </w:r>
            <w:r w:rsidRPr="001C0FC3">
              <w:rPr>
                <w:rFonts w:asciiTheme="minorHAnsi" w:eastAsia="Calibri Light" w:hAnsiTheme="minorHAnsi" w:cstheme="minorHAnsi"/>
                <w:spacing w:val="3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 </w:t>
            </w:r>
            <w:r w:rsidRPr="001C0FC3">
              <w:rPr>
                <w:rFonts w:asciiTheme="minorHAnsi" w:eastAsia="Calibri Light" w:hAnsiTheme="minorHAnsi" w:cstheme="minorHAnsi"/>
                <w:spacing w:val="43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pa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  </w:t>
            </w:r>
            <w:r w:rsidRPr="001C0FC3">
              <w:rPr>
                <w:rFonts w:asciiTheme="minorHAnsi" w:eastAsia="Calibri Light" w:hAnsiTheme="minorHAnsi" w:cstheme="minorHAnsi"/>
                <w:spacing w:val="39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da   </w:t>
            </w:r>
            <w:r w:rsidRPr="001C0FC3">
              <w:rPr>
                <w:rFonts w:asciiTheme="minorHAnsi" w:eastAsia="Calibri Light" w:hAnsiTheme="minorHAnsi" w:cstheme="minorHAnsi"/>
                <w:spacing w:val="43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peratu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perund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ngan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8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-1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berlaku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eng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proses</w:t>
            </w:r>
            <w:r w:rsidRPr="001C0FC3">
              <w:rPr>
                <w:rFonts w:asciiTheme="minorHAnsi" w:eastAsia="Calibri Light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ajemen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</w:p>
        </w:tc>
      </w:tr>
      <w:tr w:rsidR="006A4B32" w:rsidRPr="001C0FC3" w14:paraId="73937B72" w14:textId="77777777">
        <w:trPr>
          <w:trHeight w:hRule="exact" w:val="864"/>
        </w:trPr>
        <w:tc>
          <w:tcPr>
            <w:tcW w:w="703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0EF09D56" w14:textId="77777777" w:rsidR="00A50B0C" w:rsidRPr="001C0FC3" w:rsidRDefault="006A4B32">
            <w:pPr>
              <w:spacing w:before="58"/>
              <w:ind w:left="259" w:right="261"/>
              <w:jc w:val="center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2</w:t>
            </w:r>
          </w:p>
        </w:tc>
        <w:tc>
          <w:tcPr>
            <w:tcW w:w="3121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3FD0AC02" w14:textId="77777777" w:rsidR="00A50B0C" w:rsidRPr="001C0FC3" w:rsidRDefault="006A4B3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sz w:val="18"/>
              </w:rPr>
              <w:t>Wakil</w:t>
            </w:r>
            <w:r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or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,</w:t>
            </w:r>
            <w:r w:rsidR="001822DF" w:rsidRPr="001C0FC3">
              <w:rPr>
                <w:rFonts w:asciiTheme="minorHAnsi" w:eastAsia="Calibri Light" w:hAnsiTheme="minorHAnsi" w:cstheme="minorHAnsi"/>
                <w:spacing w:val="1"/>
                <w:sz w:val="18"/>
                <w:lang w:val="id-ID"/>
              </w:rPr>
              <w:t xml:space="preserve"> 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Wakil</w:t>
            </w:r>
            <w:r w:rsidR="001822DF"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="001822DF"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R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="001822DF"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="001822DF"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or</w:t>
            </w:r>
            <w:proofErr w:type="spellEnd"/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,</w:t>
            </w:r>
            <w:r w:rsidR="001822DF" w:rsidRPr="001C0FC3">
              <w:rPr>
                <w:rFonts w:asciiTheme="minorHAnsi" w:eastAsia="Calibri Light" w:hAnsiTheme="minorHAnsi" w:cstheme="minorHAnsi"/>
                <w:spacing w:val="-1"/>
                <w:sz w:val="18"/>
                <w:lang w:val="id-ID"/>
              </w:rPr>
              <w:t xml:space="preserve"> 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Wakil</w:t>
            </w:r>
            <w:r w:rsidR="001822DF"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="001822DF"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R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="001822DF"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="001822DF"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or</w:t>
            </w:r>
            <w:proofErr w:type="spellEnd"/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3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&amp; 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Wakil</w:t>
            </w:r>
            <w:r w:rsidR="001822DF"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="001822DF"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R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="001822DF"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="001822DF"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>or</w:t>
            </w:r>
            <w:proofErr w:type="spellEnd"/>
            <w:r w:rsidR="001822DF"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4</w:t>
            </w:r>
          </w:p>
        </w:tc>
        <w:tc>
          <w:tcPr>
            <w:tcW w:w="5245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4363924E" w14:textId="77777777" w:rsidR="00A50B0C" w:rsidRPr="001C0FC3" w:rsidRDefault="006A4B32">
            <w:pPr>
              <w:spacing w:before="58"/>
              <w:ind w:left="277" w:right="70" w:hanging="218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gung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awab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9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epemi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da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jemen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ik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</w:p>
          <w:p w14:paraId="5DF0A269" w14:textId="77777777" w:rsidR="00A50B0C" w:rsidRPr="001C0FC3" w:rsidRDefault="006A4B32">
            <w:pPr>
              <w:ind w:left="59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asi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anaje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</w:p>
        </w:tc>
      </w:tr>
      <w:tr w:rsidR="006A4B32" w:rsidRPr="001C0FC3" w14:paraId="49DD2C09" w14:textId="77777777" w:rsidTr="00F13B05">
        <w:trPr>
          <w:trHeight w:hRule="exact" w:val="2040"/>
        </w:trPr>
        <w:tc>
          <w:tcPr>
            <w:tcW w:w="703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7BF3B46E" w14:textId="77777777" w:rsidR="00A50B0C" w:rsidRPr="001C0FC3" w:rsidRDefault="006A4B32">
            <w:pPr>
              <w:spacing w:before="58"/>
              <w:ind w:left="259" w:right="261"/>
              <w:jc w:val="center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3</w:t>
            </w:r>
          </w:p>
        </w:tc>
        <w:tc>
          <w:tcPr>
            <w:tcW w:w="3121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4F5DCF14" w14:textId="77777777" w:rsidR="00A50B0C" w:rsidRPr="001C0FC3" w:rsidRDefault="006A4B3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8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of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sk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age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t</w:t>
            </w:r>
            <w:r w:rsidR="001B4C46" w:rsidRPr="001C0FC3">
              <w:rPr>
                <w:rFonts w:asciiTheme="minorHAnsi" w:eastAsia="Calibri Light" w:hAnsiTheme="minorHAnsi" w:cstheme="minorHAnsi"/>
                <w:sz w:val="18"/>
                <w:lang w:val="id-ID"/>
              </w:rPr>
              <w:t xml:space="preserve"> (BPP dan BPM)</w:t>
            </w:r>
          </w:p>
        </w:tc>
        <w:tc>
          <w:tcPr>
            <w:tcW w:w="5245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5CDE1A7D" w14:textId="77777777" w:rsidR="00A50B0C" w:rsidRPr="001C0FC3" w:rsidRDefault="006A4B32">
            <w:pPr>
              <w:spacing w:before="55" w:line="240" w:lineRule="exact"/>
              <w:ind w:left="277" w:right="68" w:hanging="218"/>
              <w:jc w:val="both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gung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awab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enge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6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pros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9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fika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n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ori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-9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</w:p>
          <w:p w14:paraId="4FAB20A6" w14:textId="77777777" w:rsidR="00A50B0C" w:rsidRPr="001C0FC3" w:rsidRDefault="006A4B32">
            <w:pPr>
              <w:spacing w:before="6"/>
              <w:ind w:left="59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-8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sk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eg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er</w:t>
            </w:r>
          </w:p>
          <w:p w14:paraId="73106814" w14:textId="77777777" w:rsidR="00A50B0C" w:rsidRPr="001C0FC3" w:rsidRDefault="006A4B32">
            <w:pPr>
              <w:ind w:left="59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sk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age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fr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amew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k</w:t>
            </w:r>
          </w:p>
          <w:p w14:paraId="5775B70F" w14:textId="77777777" w:rsidR="00A50B0C" w:rsidRPr="001C0FC3" w:rsidRDefault="006A4B32">
            <w:pPr>
              <w:spacing w:before="2"/>
              <w:ind w:left="277" w:right="71" w:hanging="218"/>
              <w:jc w:val="both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Membe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8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0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dapat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9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anaje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</w:p>
          <w:p w14:paraId="59FC9496" w14:textId="77777777" w:rsidR="00A50B0C" w:rsidRPr="001C0FC3" w:rsidRDefault="006A4B32">
            <w:pPr>
              <w:spacing w:before="1"/>
              <w:ind w:left="277" w:right="71" w:hanging="218"/>
              <w:jc w:val="both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ada</w:t>
            </w:r>
            <w:r w:rsidRPr="001C0FC3">
              <w:rPr>
                <w:rFonts w:asciiTheme="minorHAnsi" w:eastAsia="Calibri Light" w:hAnsiTheme="minorHAnsi" w:cstheme="minorHAnsi"/>
                <w:spacing w:val="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af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6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(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5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dan</w:t>
            </w:r>
            <w:r w:rsidRPr="001C0FC3">
              <w:rPr>
                <w:rFonts w:asciiTheme="minorHAnsi" w:eastAsia="Calibri Light" w:hAnsiTheme="minorHAnsi" w:cstheme="minorHAnsi"/>
                <w:spacing w:val="8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epe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)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8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pro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anajem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6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9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u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ja</w:t>
            </w:r>
            <w:proofErr w:type="spellEnd"/>
          </w:p>
        </w:tc>
      </w:tr>
      <w:tr w:rsidR="006A4B32" w:rsidRPr="001C0FC3" w14:paraId="3D347F1E" w14:textId="77777777">
        <w:trPr>
          <w:trHeight w:hRule="exact" w:val="1596"/>
        </w:trPr>
        <w:tc>
          <w:tcPr>
            <w:tcW w:w="703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44EF448A" w14:textId="77777777" w:rsidR="00A50B0C" w:rsidRPr="001C0FC3" w:rsidRDefault="006A4B32">
            <w:pPr>
              <w:spacing w:before="58"/>
              <w:ind w:left="259" w:right="261"/>
              <w:jc w:val="center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w w:val="99"/>
                <w:sz w:val="18"/>
              </w:rPr>
              <w:t>4</w:t>
            </w:r>
          </w:p>
        </w:tc>
        <w:tc>
          <w:tcPr>
            <w:tcW w:w="3121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2A2531DC" w14:textId="77777777" w:rsidR="00A50B0C" w:rsidRPr="001C0FC3" w:rsidRDefault="006A4B3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8"/>
              </w:rPr>
            </w:pPr>
            <w:r w:rsidRPr="001C0FC3">
              <w:rPr>
                <w:rFonts w:asciiTheme="minorHAnsi" w:eastAsia="Calibri Light" w:hAnsiTheme="minorHAnsi" w:cstheme="minorHAnsi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sk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ner</w:t>
            </w:r>
          </w:p>
        </w:tc>
        <w:tc>
          <w:tcPr>
            <w:tcW w:w="5245" w:type="dxa"/>
            <w:tcBorders>
              <w:top w:val="single" w:sz="5" w:space="0" w:color="BCD5ED"/>
              <w:left w:val="single" w:sz="5" w:space="0" w:color="BCD5ED"/>
              <w:bottom w:val="single" w:sz="5" w:space="0" w:color="BCD5ED"/>
              <w:right w:val="single" w:sz="5" w:space="0" w:color="BCD5ED"/>
            </w:tcBorders>
          </w:tcPr>
          <w:p w14:paraId="6FF68296" w14:textId="77777777" w:rsidR="00A50B0C" w:rsidRPr="001C0FC3" w:rsidRDefault="006A4B32">
            <w:pPr>
              <w:spacing w:before="58"/>
              <w:ind w:left="59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Memo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or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-9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us</w:t>
            </w:r>
            <w:r w:rsidRPr="001C0FC3">
              <w:rPr>
                <w:rFonts w:asciiTheme="minorHAnsi" w:eastAsia="Calibri Light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proofErr w:type="spellEnd"/>
          </w:p>
          <w:p w14:paraId="5EFCA123" w14:textId="77777777" w:rsidR="00A50B0C" w:rsidRPr="001C0FC3" w:rsidRDefault="006A4B32">
            <w:pPr>
              <w:ind w:left="277" w:right="69" w:hanging="218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Membe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-13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2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0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esp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1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pada</w:t>
            </w:r>
            <w:r w:rsidRPr="001C0FC3">
              <w:rPr>
                <w:rFonts w:asciiTheme="minorHAnsi" w:eastAsia="Calibri Light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aup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ol</w:t>
            </w:r>
            <w:r w:rsidRPr="001C0FC3">
              <w:rPr>
                <w:rFonts w:asciiTheme="minorHAnsi" w:eastAsia="Calibri Light" w:hAnsiTheme="minorHAnsi" w:cstheme="minorHAnsi"/>
                <w:spacing w:val="-8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ud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ap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</w:t>
            </w:r>
            <w:proofErr w:type="spellEnd"/>
          </w:p>
          <w:p w14:paraId="1CBEA43E" w14:textId="77777777" w:rsidR="00A50B0C" w:rsidRPr="001C0FC3" w:rsidRDefault="006A4B32">
            <w:pPr>
              <w:ind w:left="59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rm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asi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spacing w:val="-14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ahwa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ol</w:t>
            </w:r>
            <w:r w:rsidRPr="001C0FC3">
              <w:rPr>
                <w:rFonts w:asciiTheme="minorHAnsi" w:eastAsia="Calibri Light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pkan</w:t>
            </w:r>
            <w:proofErr w:type="spellEnd"/>
          </w:p>
          <w:p w14:paraId="58AFA0E9" w14:textId="77777777" w:rsidR="00A50B0C" w:rsidRPr="001C0FC3" w:rsidRDefault="006A4B32">
            <w:pPr>
              <w:spacing w:line="240" w:lineRule="exact"/>
              <w:ind w:left="59"/>
              <w:rPr>
                <w:rFonts w:asciiTheme="minorHAnsi" w:eastAsia="Calibri Light" w:hAnsiTheme="minorHAnsi" w:cstheme="minorHAnsi"/>
                <w:sz w:val="18"/>
              </w:rPr>
            </w:pPr>
            <w:proofErr w:type="gramStart"/>
            <w:r w:rsidRPr="001C0FC3">
              <w:rPr>
                <w:rFonts w:asciiTheme="minorHAnsi" w:eastAsia="Wingdings" w:hAnsiTheme="minorHAnsi" w:cstheme="minorHAnsi"/>
                <w:position w:val="1"/>
                <w:sz w:val="18"/>
              </w:rPr>
              <w:t></w:t>
            </w:r>
            <w:r w:rsidRPr="001C0FC3">
              <w:rPr>
                <w:rFonts w:asciiTheme="minorHAnsi" w:hAnsiTheme="minorHAnsi" w:cstheme="minorHAnsi"/>
                <w:position w:val="1"/>
                <w:sz w:val="18"/>
              </w:rPr>
              <w:t xml:space="preserve"> </w:t>
            </w:r>
            <w:r w:rsidRPr="001C0FC3">
              <w:rPr>
                <w:rFonts w:asciiTheme="minorHAnsi" w:hAnsiTheme="minorHAnsi" w:cstheme="minorHAnsi"/>
                <w:spacing w:val="26"/>
                <w:position w:val="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Me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gi</w:t>
            </w:r>
            <w:r w:rsidRPr="001C0FC3">
              <w:rPr>
                <w:rFonts w:asciiTheme="minorHAnsi" w:eastAsia="Calibri Light" w:hAnsiTheme="minorHAnsi" w:cstheme="minorHAnsi"/>
                <w:spacing w:val="3"/>
                <w:position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  <w:sz w:val="18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  <w:sz w:val="18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  <w:sz w:val="18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an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30"/>
                <w:position w:val="1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  <w:sz w:val="18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  <w:sz w:val="18"/>
              </w:rPr>
              <w:t>io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 xml:space="preserve">n </w:t>
            </w:r>
            <w:r w:rsidRPr="001C0FC3">
              <w:rPr>
                <w:rFonts w:asciiTheme="minorHAnsi" w:eastAsia="Calibri Light" w:hAnsiTheme="minorHAnsi" w:cstheme="minorHAnsi"/>
                <w:spacing w:val="43"/>
                <w:position w:val="1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 xml:space="preserve">an </w:t>
            </w:r>
            <w:r w:rsidRPr="001C0FC3">
              <w:rPr>
                <w:rFonts w:asciiTheme="minorHAnsi" w:eastAsia="Calibri Light" w:hAnsiTheme="minorHAnsi" w:cstheme="minorHAnsi"/>
                <w:spacing w:val="45"/>
                <w:position w:val="1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 xml:space="preserve">ang 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ah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44"/>
                <w:position w:val="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se</w:t>
            </w:r>
            <w:r w:rsidRPr="001C0FC3">
              <w:rPr>
                <w:rFonts w:asciiTheme="minorHAnsi" w:eastAsia="Calibri Light" w:hAnsiTheme="minorHAnsi" w:cstheme="minorHAnsi"/>
                <w:spacing w:val="1"/>
                <w:position w:val="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  <w:position w:val="1"/>
                <w:sz w:val="18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pacing w:val="2"/>
                <w:position w:val="1"/>
                <w:sz w:val="18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position w:val="1"/>
                <w:sz w:val="18"/>
              </w:rPr>
              <w:t>i</w:t>
            </w:r>
            <w:proofErr w:type="spellEnd"/>
          </w:p>
          <w:p w14:paraId="64BCE1EF" w14:textId="77777777" w:rsidR="00A50B0C" w:rsidRPr="001C0FC3" w:rsidRDefault="006A4B32">
            <w:pPr>
              <w:ind w:left="277"/>
              <w:rPr>
                <w:rFonts w:asciiTheme="minorHAnsi" w:eastAsia="Calibri Light" w:hAnsiTheme="minorHAnsi" w:cstheme="minorHAnsi"/>
                <w:sz w:val="18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sebe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um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eng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wa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kt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  <w:sz w:val="18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8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8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8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8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uk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8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8"/>
              </w:rPr>
              <w:t>n</w:t>
            </w:r>
            <w:proofErr w:type="spellEnd"/>
          </w:p>
        </w:tc>
      </w:tr>
    </w:tbl>
    <w:p w14:paraId="21FD6DF4" w14:textId="77777777" w:rsidR="00A50B0C" w:rsidRPr="001C0FC3" w:rsidRDefault="00A50B0C">
      <w:pPr>
        <w:rPr>
          <w:rFonts w:asciiTheme="minorHAnsi" w:hAnsiTheme="minorHAnsi" w:cstheme="minorHAnsi"/>
        </w:rPr>
        <w:sectPr w:rsidR="00A50B0C" w:rsidRPr="001C0FC3" w:rsidSect="00195749">
          <w:pgSz w:w="11920" w:h="16860"/>
          <w:pgMar w:top="1134" w:right="1134" w:bottom="1134" w:left="1134" w:header="0" w:footer="1291" w:gutter="0"/>
          <w:cols w:space="720"/>
        </w:sectPr>
      </w:pPr>
    </w:p>
    <w:p w14:paraId="126FEB22" w14:textId="77777777" w:rsidR="00A50B0C" w:rsidRPr="001C0FC3" w:rsidRDefault="00A50B0C">
      <w:pPr>
        <w:spacing w:before="1" w:line="120" w:lineRule="exact"/>
        <w:rPr>
          <w:rFonts w:asciiTheme="minorHAnsi" w:hAnsiTheme="minorHAnsi" w:cstheme="minorHAnsi"/>
          <w:sz w:val="12"/>
          <w:szCs w:val="12"/>
        </w:rPr>
      </w:pPr>
    </w:p>
    <w:p w14:paraId="6A9C2162" w14:textId="77777777" w:rsidR="00A50B0C" w:rsidRPr="001C0FC3" w:rsidRDefault="006A4B32" w:rsidP="00195749">
      <w:pPr>
        <w:rPr>
          <w:rFonts w:asciiTheme="minorHAnsi" w:eastAsia="Calibri Light" w:hAnsiTheme="minorHAnsi" w:cstheme="minorHAnsi"/>
          <w:sz w:val="22"/>
          <w:szCs w:val="24"/>
        </w:rPr>
      </w:pP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pp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ndix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#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1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: 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sk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anag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nt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c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y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c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le</w:t>
      </w:r>
    </w:p>
    <w:p w14:paraId="02B9A8FD" w14:textId="77777777" w:rsidR="00A50B0C" w:rsidRPr="001C0FC3" w:rsidRDefault="00A50B0C">
      <w:pPr>
        <w:spacing w:before="6" w:line="260" w:lineRule="exact"/>
        <w:rPr>
          <w:rFonts w:asciiTheme="minorHAnsi" w:hAnsiTheme="minorHAnsi" w:cstheme="minorHAnsi"/>
          <w:sz w:val="24"/>
          <w:szCs w:val="26"/>
        </w:rPr>
      </w:pPr>
    </w:p>
    <w:p w14:paraId="2794931B" w14:textId="77777777" w:rsidR="00A50B0C" w:rsidRPr="001C0FC3" w:rsidRDefault="006A4B32">
      <w:pPr>
        <w:spacing w:line="359" w:lineRule="auto"/>
        <w:ind w:left="142" w:right="1192" w:firstLine="720"/>
        <w:rPr>
          <w:rFonts w:asciiTheme="minorHAnsi" w:eastAsia="Calibri Light" w:hAnsiTheme="minorHAnsi" w:cstheme="minorHAnsi"/>
          <w:sz w:val="22"/>
          <w:szCs w:val="24"/>
        </w:rPr>
      </w:pP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Pe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le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l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siko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di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u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niv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sitas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g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at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te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sa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u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ngan</w:t>
      </w:r>
      <w:proofErr w:type="spellEnd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yang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la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n,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t</w:t>
      </w:r>
      <w:r w:rsidRPr="001C0FC3">
        <w:rPr>
          <w:rFonts w:asciiTheme="minorHAnsi" w:eastAsia="Calibri Light" w:hAnsiTheme="minorHAnsi" w:cstheme="minorHAnsi"/>
          <w:spacing w:val="-2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b</w:t>
      </w:r>
      <w:r w:rsidRPr="001C0FC3">
        <w:rPr>
          <w:rFonts w:asciiTheme="minorHAnsi" w:eastAsia="Calibri Light" w:hAnsiTheme="minorHAnsi" w:cstheme="minorHAnsi"/>
          <w:spacing w:val="4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l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di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bawah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ini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nunjukkan</w:t>
      </w:r>
      <w:proofErr w:type="spellEnd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bagaim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na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isiko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dibangun</w:t>
      </w:r>
      <w:proofErr w:type="spellEnd"/>
      <w:r w:rsidRPr="001C0FC3">
        <w:rPr>
          <w:rFonts w:asciiTheme="minorHAnsi" w:eastAsia="Calibri Light" w:hAnsiTheme="minorHAnsi" w:cstheme="minorHAnsi"/>
          <w:spacing w:val="2"/>
          <w:sz w:val="22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dan</w:t>
      </w:r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dimutakhi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kan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-1"/>
          <w:sz w:val="22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2"/>
          <w:szCs w:val="24"/>
        </w:rPr>
        <w:t>tiap</w:t>
      </w:r>
      <w:proofErr w:type="spellEnd"/>
      <w:r w:rsidRPr="001C0FC3">
        <w:rPr>
          <w:rFonts w:asciiTheme="minorHAnsi" w:eastAsia="Calibri Light" w:hAnsiTheme="minorHAnsi" w:cstheme="minorHAnsi"/>
          <w:spacing w:val="1"/>
          <w:sz w:val="22"/>
          <w:szCs w:val="24"/>
        </w:rPr>
        <w:t xml:space="preserve"> </w:t>
      </w:r>
      <w:proofErr w:type="spellStart"/>
      <w:r w:rsidRPr="001C0FC3">
        <w:rPr>
          <w:rFonts w:asciiTheme="minorHAnsi" w:eastAsia="Calibri Light" w:hAnsiTheme="minorHAnsi" w:cstheme="minorHAnsi"/>
          <w:sz w:val="22"/>
          <w:szCs w:val="24"/>
        </w:rPr>
        <w:t>waktu</w:t>
      </w:r>
      <w:proofErr w:type="spellEnd"/>
      <w:r w:rsidRPr="001C0FC3">
        <w:rPr>
          <w:rFonts w:asciiTheme="minorHAnsi" w:eastAsia="Calibri Light" w:hAnsiTheme="minorHAnsi" w:cstheme="minorHAnsi"/>
          <w:sz w:val="22"/>
          <w:szCs w:val="24"/>
        </w:rPr>
        <w:t>.</w:t>
      </w:r>
    </w:p>
    <w:p w14:paraId="09DC3833" w14:textId="77777777" w:rsidR="00A50B0C" w:rsidRPr="001C0FC3" w:rsidRDefault="00A50B0C">
      <w:pPr>
        <w:spacing w:before="5" w:line="100" w:lineRule="exact"/>
        <w:rPr>
          <w:rFonts w:asciiTheme="minorHAnsi" w:hAnsiTheme="minorHAnsi" w:cstheme="minorHAnsi"/>
          <w:sz w:val="11"/>
          <w:szCs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552"/>
        <w:gridCol w:w="2552"/>
        <w:gridCol w:w="2552"/>
      </w:tblGrid>
      <w:tr w:rsidR="006A4B32" w:rsidRPr="001C0FC3" w14:paraId="1BD4B870" w14:textId="77777777" w:rsidTr="00F13B05">
        <w:trPr>
          <w:trHeight w:hRule="exact" w:val="605"/>
        </w:trPr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6064A84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1098D55C" w14:textId="77777777" w:rsidR="00A50B0C" w:rsidRPr="001C0FC3" w:rsidRDefault="006A4B32">
            <w:pPr>
              <w:spacing w:line="280" w:lineRule="exact"/>
              <w:ind w:left="806" w:right="808"/>
              <w:jc w:val="center"/>
              <w:rPr>
                <w:rFonts w:asciiTheme="minorHAnsi" w:eastAsia="Calibri Light" w:hAnsiTheme="minorHAnsi" w:cstheme="minorHAnsi"/>
                <w:b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gu</w:t>
            </w:r>
            <w:r w:rsidRPr="001C0FC3">
              <w:rPr>
                <w:rFonts w:asciiTheme="minorHAnsi" w:eastAsia="Calibri Light" w:hAnsiTheme="minorHAnsi" w:cstheme="minorHAnsi"/>
                <w:b/>
                <w:spacing w:val="1"/>
                <w:position w:val="1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tu</w:t>
            </w:r>
            <w:r w:rsidRPr="001C0FC3">
              <w:rPr>
                <w:rFonts w:asciiTheme="minorHAnsi" w:eastAsia="Calibri Light" w:hAnsiTheme="minorHAnsi" w:cstheme="minorHAnsi"/>
                <w:b/>
                <w:spacing w:val="1"/>
                <w:position w:val="1"/>
              </w:rPr>
              <w:t>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/</w:t>
            </w:r>
          </w:p>
          <w:p w14:paraId="523DDFEB" w14:textId="77777777" w:rsidR="00A50B0C" w:rsidRPr="001C0FC3" w:rsidRDefault="006A4B32">
            <w:pPr>
              <w:spacing w:line="280" w:lineRule="exact"/>
              <w:ind w:left="698" w:right="702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pte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b/>
                <w:spacing w:val="1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r</w:t>
            </w: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2AC42EBD" w14:textId="77777777" w:rsidR="00A50B0C" w:rsidRPr="001C0FC3" w:rsidRDefault="006A4B32">
            <w:pPr>
              <w:spacing w:line="280" w:lineRule="exact"/>
              <w:ind w:left="845" w:right="848"/>
              <w:jc w:val="center"/>
              <w:rPr>
                <w:rFonts w:asciiTheme="minorHAnsi" w:eastAsia="Calibri Light" w:hAnsiTheme="minorHAnsi" w:cstheme="minorHAnsi"/>
                <w:b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nua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/</w:t>
            </w:r>
          </w:p>
          <w:p w14:paraId="4341BF82" w14:textId="77777777" w:rsidR="00A50B0C" w:rsidRPr="001C0FC3" w:rsidRDefault="006A4B32">
            <w:pPr>
              <w:spacing w:line="280" w:lineRule="exact"/>
              <w:ind w:left="828" w:right="830"/>
              <w:jc w:val="center"/>
              <w:rPr>
                <w:rFonts w:asciiTheme="minorHAnsi" w:eastAsia="Calibri Light" w:hAnsiTheme="minorHAnsi" w:cstheme="minorHAnsi"/>
                <w:b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ua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12" w:space="0" w:color="8EAADB"/>
              <w:right w:val="single" w:sz="5" w:space="0" w:color="B4C5E7"/>
            </w:tcBorders>
          </w:tcPr>
          <w:p w14:paraId="4C5CB691" w14:textId="77777777" w:rsidR="00A50B0C" w:rsidRPr="001C0FC3" w:rsidRDefault="006A4B32">
            <w:pPr>
              <w:spacing w:line="280" w:lineRule="exact"/>
              <w:ind w:left="760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Nov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mb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  <w:position w:val="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position w:val="1"/>
              </w:rPr>
              <w:t>r</w:t>
            </w:r>
          </w:p>
        </w:tc>
      </w:tr>
      <w:tr w:rsidR="006A4B32" w:rsidRPr="001C0FC3" w14:paraId="262D1DD5" w14:textId="77777777" w:rsidTr="00F13B05">
        <w:trPr>
          <w:trHeight w:hRule="exact" w:val="2091"/>
        </w:trPr>
        <w:tc>
          <w:tcPr>
            <w:tcW w:w="1980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  <w:vAlign w:val="center"/>
          </w:tcPr>
          <w:p w14:paraId="4AB45968" w14:textId="77777777" w:rsidR="00A50B0C" w:rsidRPr="001C0FC3" w:rsidRDefault="00A50B0C" w:rsidP="00F13B05">
            <w:pPr>
              <w:spacing w:before="1" w:line="12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03D6D7E1" w14:textId="77777777" w:rsidR="00A50B0C" w:rsidRPr="001C0FC3" w:rsidRDefault="006A4B32" w:rsidP="00F13B05">
            <w:pPr>
              <w:ind w:left="102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spacing w:val="-5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ks</w:t>
            </w:r>
          </w:p>
        </w:tc>
        <w:tc>
          <w:tcPr>
            <w:tcW w:w="2552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4249832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AEF9E9D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</w:rPr>
            </w:pPr>
          </w:p>
          <w:p w14:paraId="05A4CED2" w14:textId="77777777" w:rsidR="00A50B0C" w:rsidRPr="001C0FC3" w:rsidRDefault="006A4B32">
            <w:pPr>
              <w:ind w:left="102" w:right="70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PP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3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ukan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ew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an 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sk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Jan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</w:p>
          <w:p w14:paraId="1E9F036A" w14:textId="77777777" w:rsidR="00A50B0C" w:rsidRPr="001C0FC3" w:rsidRDefault="00A50B0C">
            <w:pPr>
              <w:spacing w:before="2" w:line="120" w:lineRule="exact"/>
              <w:rPr>
                <w:rFonts w:asciiTheme="minorHAnsi" w:hAnsiTheme="minorHAnsi" w:cstheme="minorHAnsi"/>
              </w:rPr>
            </w:pPr>
          </w:p>
          <w:p w14:paraId="5552CB07" w14:textId="77777777" w:rsidR="00A50B0C" w:rsidRPr="001C0FC3" w:rsidRDefault="006A4B32">
            <w:pPr>
              <w:ind w:left="102" w:right="69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PP</w:t>
            </w:r>
            <w:r w:rsidRPr="001C0FC3">
              <w:rPr>
                <w:rFonts w:asciiTheme="minorHAnsi" w:eastAsia="Calibri Light" w:hAnsiTheme="minorHAnsi" w:cstheme="minorHAnsi"/>
                <w:spacing w:val="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enye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hkan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ha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l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ew dan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e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sk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eg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s pa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sek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v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M</w:t>
            </w:r>
          </w:p>
        </w:tc>
        <w:tc>
          <w:tcPr>
            <w:tcW w:w="2552" w:type="dxa"/>
            <w:tcBorders>
              <w:top w:val="single" w:sz="12" w:space="0" w:color="8EAADB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443BD5B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</w:rPr>
            </w:pPr>
          </w:p>
          <w:p w14:paraId="15C448E4" w14:textId="77777777" w:rsidR="00A50B0C" w:rsidRPr="001C0FC3" w:rsidRDefault="006A4B32">
            <w:pPr>
              <w:ind w:left="102" w:right="68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PM</w:t>
            </w:r>
            <w:r w:rsidRPr="001C0FC3">
              <w:rPr>
                <w:rFonts w:asciiTheme="minorHAnsi" w:eastAsia="Calibri Light" w:hAnsiTheme="minorHAnsi" w:cstheme="minorHAnsi"/>
                <w:spacing w:val="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sa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t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al</w:t>
            </w:r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ber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3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1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bah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w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gasi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se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efe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</w:rPr>
              <w:t>f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5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da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at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orp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</w:p>
        </w:tc>
      </w:tr>
      <w:tr w:rsidR="006A4B32" w:rsidRPr="001C0FC3" w14:paraId="16CDDDA9" w14:textId="77777777" w:rsidTr="00F13B05">
        <w:trPr>
          <w:trHeight w:hRule="exact" w:val="1471"/>
        </w:trPr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  <w:vAlign w:val="center"/>
          </w:tcPr>
          <w:p w14:paraId="2BDE4767" w14:textId="77777777" w:rsidR="00A50B0C" w:rsidRPr="001C0FC3" w:rsidRDefault="00A50B0C" w:rsidP="00F13B05">
            <w:pPr>
              <w:spacing w:before="8" w:line="10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0965F7CA" w14:textId="77777777" w:rsidR="00A50B0C" w:rsidRPr="001C0FC3" w:rsidRDefault="006A4B32" w:rsidP="00F13B05">
            <w:pPr>
              <w:ind w:left="102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</w:rPr>
              <w:t>Fi</w:t>
            </w:r>
            <w:r w:rsidRPr="001C0FC3">
              <w:rPr>
                <w:rFonts w:asciiTheme="minorHAnsi" w:eastAsia="Calibri Light" w:hAnsiTheme="minorHAnsi" w:cstheme="minorHAnsi"/>
                <w:b/>
                <w:spacing w:val="-5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ks</w:t>
            </w: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27DFAACB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4AA8003E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2A1E23D7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</w:rPr>
            </w:pPr>
          </w:p>
          <w:p w14:paraId="6151B65C" w14:textId="77777777" w:rsidR="00A50B0C" w:rsidRPr="001C0FC3" w:rsidRDefault="006A4B32">
            <w:pPr>
              <w:ind w:left="102" w:right="68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PI</w:t>
            </w:r>
            <w:r w:rsidRPr="001C0FC3">
              <w:rPr>
                <w:rFonts w:asciiTheme="minorHAnsi" w:eastAsia="Calibri Light" w:hAnsiTheme="minorHAnsi" w:cstheme="minorHAnsi"/>
                <w:spacing w:val="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sa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t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al</w:t>
            </w:r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ber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3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1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bah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w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gasi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se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efe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</w:rPr>
              <w:t>f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pa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aspek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nan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al</w:t>
            </w:r>
            <w:proofErr w:type="spellEnd"/>
          </w:p>
        </w:tc>
      </w:tr>
      <w:tr w:rsidR="006A4B32" w:rsidRPr="001C0FC3" w14:paraId="3F550CF0" w14:textId="77777777" w:rsidTr="00F13B05">
        <w:trPr>
          <w:trHeight w:hRule="exact" w:val="1472"/>
        </w:trPr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  <w:vAlign w:val="center"/>
          </w:tcPr>
          <w:p w14:paraId="72BD67FF" w14:textId="77777777" w:rsidR="00A50B0C" w:rsidRPr="001C0FC3" w:rsidRDefault="00A50B0C" w:rsidP="00F13B05">
            <w:pPr>
              <w:spacing w:before="8" w:line="10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674B860A" w14:textId="77777777" w:rsidR="00A50B0C" w:rsidRPr="001C0FC3" w:rsidRDefault="006A4B32" w:rsidP="00F13B05">
            <w:pPr>
              <w:ind w:left="102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b/>
                <w:spacing w:val="-5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al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ks</w:t>
            </w: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576216C2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</w:rPr>
            </w:pPr>
          </w:p>
          <w:p w14:paraId="690FE43F" w14:textId="77777777" w:rsidR="00A50B0C" w:rsidRPr="001C0FC3" w:rsidRDefault="006A4B32">
            <w:pPr>
              <w:ind w:left="102" w:right="69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or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ukan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ew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dan 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sk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agu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us</w:t>
            </w:r>
            <w:proofErr w:type="spellEnd"/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21B42193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1678D255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</w:rPr>
            </w:pPr>
          </w:p>
          <w:p w14:paraId="3429B6C2" w14:textId="77777777" w:rsidR="00A50B0C" w:rsidRPr="001C0FC3" w:rsidRDefault="006A4B32">
            <w:pPr>
              <w:ind w:left="102" w:right="67"/>
              <w:jc w:val="both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PM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ana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t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al</w:t>
            </w:r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ber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b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3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1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bah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w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gasi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se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efe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</w:rPr>
              <w:t>f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pa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ea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l</w:t>
            </w:r>
          </w:p>
        </w:tc>
      </w:tr>
      <w:tr w:rsidR="006A4B32" w:rsidRPr="001C0FC3" w14:paraId="2EC0894E" w14:textId="77777777" w:rsidTr="00F13B05">
        <w:trPr>
          <w:trHeight w:hRule="exact" w:val="1714"/>
        </w:trPr>
        <w:tc>
          <w:tcPr>
            <w:tcW w:w="1980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  <w:vAlign w:val="center"/>
          </w:tcPr>
          <w:p w14:paraId="3CDE3292" w14:textId="77777777" w:rsidR="00A50B0C" w:rsidRPr="001C0FC3" w:rsidRDefault="00A50B0C" w:rsidP="00F13B05">
            <w:pPr>
              <w:spacing w:before="8" w:line="10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3346EDA5" w14:textId="77777777" w:rsidR="00A50B0C" w:rsidRPr="001C0FC3" w:rsidRDefault="006A4B32" w:rsidP="00F13B05">
            <w:pPr>
              <w:ind w:left="102"/>
              <w:jc w:val="center"/>
              <w:rPr>
                <w:rFonts w:asciiTheme="minorHAnsi" w:eastAsia="Calibri Light" w:hAnsiTheme="minorHAnsi" w:cstheme="minorHAnsi"/>
                <w:b/>
              </w:rPr>
            </w:pP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spacing w:val="-3"/>
              </w:rPr>
              <w:t>z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b/>
                <w:spacing w:val="-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b/>
                <w:spacing w:val="-4"/>
              </w:rPr>
              <w:t xml:space="preserve"> r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b/>
                <w:spacing w:val="-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b/>
              </w:rPr>
              <w:t>ks</w:t>
            </w: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4317AE4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7E85C3BD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5" w:space="0" w:color="B4C5E7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14:paraId="6CB323B7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</w:rPr>
            </w:pPr>
          </w:p>
          <w:p w14:paraId="2F6E1FA3" w14:textId="77777777" w:rsidR="00A50B0C" w:rsidRPr="001C0FC3" w:rsidRDefault="006A4B32">
            <w:pPr>
              <w:ind w:left="102" w:right="68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pras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&amp;</w:t>
            </w:r>
            <w:r w:rsidRPr="001C0FC3">
              <w:rPr>
                <w:rFonts w:asciiTheme="minorHAnsi" w:eastAsia="Calibri Light" w:hAnsiTheme="minorHAnsi" w:cstheme="minorHAnsi"/>
                <w:spacing w:val="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li</w:t>
            </w:r>
            <w:r w:rsidRPr="001C0FC3">
              <w:rPr>
                <w:rFonts w:asciiTheme="minorHAnsi" w:eastAsia="Calibri Light" w:hAnsiTheme="minorHAnsi" w:cstheme="minorHAnsi"/>
              </w:rPr>
              <w:t>ng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sa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au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nal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berbas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41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eastAsia="Calibri Light" w:hAnsiTheme="minorHAnsi" w:cstheme="minorHAnsi"/>
              </w:rPr>
              <w:t>bah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w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gasi</w:t>
            </w:r>
            <w:proofErr w:type="spellEnd"/>
            <w:proofErr w:type="gram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3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ja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se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efe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</w:rPr>
              <w:t>f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pa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ea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haza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</w:p>
        </w:tc>
      </w:tr>
    </w:tbl>
    <w:p w14:paraId="2B604E0D" w14:textId="77777777" w:rsidR="00A50B0C" w:rsidRPr="001C0FC3" w:rsidRDefault="00A50B0C">
      <w:pPr>
        <w:rPr>
          <w:rFonts w:asciiTheme="minorHAnsi" w:hAnsiTheme="minorHAnsi" w:cstheme="minorHAnsi"/>
        </w:rPr>
        <w:sectPr w:rsidR="00A50B0C" w:rsidRPr="001C0FC3" w:rsidSect="00195749">
          <w:pgSz w:w="11920" w:h="16860"/>
          <w:pgMar w:top="1134" w:right="1134" w:bottom="1134" w:left="1134" w:header="0" w:footer="1291" w:gutter="0"/>
          <w:cols w:space="720"/>
        </w:sectPr>
      </w:pPr>
    </w:p>
    <w:p w14:paraId="289F24F6" w14:textId="4EE01ACC" w:rsidR="00A50B0C" w:rsidRPr="001C0FC3" w:rsidRDefault="006A4B32" w:rsidP="001822DF">
      <w:pPr>
        <w:spacing w:line="200" w:lineRule="exact"/>
        <w:rPr>
          <w:rFonts w:asciiTheme="minorHAnsi" w:eastAsia="Calibri Light" w:hAnsiTheme="minorHAnsi" w:cstheme="minorHAnsi"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lastRenderedPageBreak/>
        <w:t>A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pp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ndix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#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>2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: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sk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C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at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g</w:t>
      </w:r>
      <w:r w:rsidRPr="001C0FC3">
        <w:rPr>
          <w:rFonts w:asciiTheme="minorHAnsi" w:eastAsia="Calibri Light" w:hAnsiTheme="minorHAnsi" w:cstheme="minorHAnsi"/>
          <w:spacing w:val="-2"/>
          <w:sz w:val="24"/>
          <w:szCs w:val="24"/>
        </w:rPr>
        <w:t>o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i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s</w:t>
      </w:r>
    </w:p>
    <w:p w14:paraId="07B0FFDA" w14:textId="77777777" w:rsidR="00F13B05" w:rsidRPr="001C0FC3" w:rsidRDefault="00F13B05" w:rsidP="001822DF">
      <w:pPr>
        <w:spacing w:line="200" w:lineRule="exact"/>
        <w:rPr>
          <w:rFonts w:asciiTheme="minorHAnsi" w:eastAsia="Calibri Light" w:hAnsiTheme="minorHAnsi" w:cstheme="minorHAnsi"/>
          <w:sz w:val="24"/>
          <w:szCs w:val="24"/>
        </w:rPr>
      </w:pPr>
    </w:p>
    <w:p w14:paraId="7C59BBD8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708"/>
        <w:gridCol w:w="3167"/>
      </w:tblGrid>
      <w:tr w:rsidR="008C57AA" w:rsidRPr="001C0FC3" w14:paraId="3F4541F0" w14:textId="77777777" w:rsidTr="00211431">
        <w:tc>
          <w:tcPr>
            <w:tcW w:w="708" w:type="dxa"/>
          </w:tcPr>
          <w:p w14:paraId="19883C71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Cs w:val="22"/>
                <w:lang w:val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/>
                <w:szCs w:val="22"/>
                <w:lang w:val="id-ID"/>
              </w:rPr>
              <w:t>No</w:t>
            </w:r>
            <w:proofErr w:type="spellEnd"/>
          </w:p>
        </w:tc>
        <w:tc>
          <w:tcPr>
            <w:tcW w:w="3167" w:type="dxa"/>
          </w:tcPr>
          <w:p w14:paraId="1A836EFB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b/>
                <w:szCs w:val="22"/>
                <w:lang w:val="id-ID"/>
              </w:rPr>
              <w:t>Kategori Risiko</w:t>
            </w:r>
          </w:p>
        </w:tc>
      </w:tr>
      <w:tr w:rsidR="008C57AA" w:rsidRPr="001C0FC3" w14:paraId="0B3EE821" w14:textId="77777777" w:rsidTr="00211431">
        <w:tc>
          <w:tcPr>
            <w:tcW w:w="708" w:type="dxa"/>
          </w:tcPr>
          <w:p w14:paraId="5EFF7B36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1</w:t>
            </w:r>
          </w:p>
        </w:tc>
        <w:tc>
          <w:tcPr>
            <w:tcW w:w="3167" w:type="dxa"/>
          </w:tcPr>
          <w:p w14:paraId="0A26BD75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 xml:space="preserve">Financial Resources </w:t>
            </w:r>
          </w:p>
        </w:tc>
      </w:tr>
      <w:tr w:rsidR="008C57AA" w:rsidRPr="001C0FC3" w14:paraId="3AB1F505" w14:textId="77777777" w:rsidTr="00211431">
        <w:tc>
          <w:tcPr>
            <w:tcW w:w="708" w:type="dxa"/>
          </w:tcPr>
          <w:p w14:paraId="075BFD6D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2</w:t>
            </w:r>
          </w:p>
        </w:tc>
        <w:tc>
          <w:tcPr>
            <w:tcW w:w="3167" w:type="dxa"/>
          </w:tcPr>
          <w:p w14:paraId="6F16045A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 xml:space="preserve">Human Capital </w:t>
            </w:r>
          </w:p>
        </w:tc>
      </w:tr>
      <w:tr w:rsidR="008C57AA" w:rsidRPr="001C0FC3" w14:paraId="675EAF06" w14:textId="77777777" w:rsidTr="00211431">
        <w:tc>
          <w:tcPr>
            <w:tcW w:w="708" w:type="dxa"/>
          </w:tcPr>
          <w:p w14:paraId="58119243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3</w:t>
            </w:r>
          </w:p>
        </w:tc>
        <w:tc>
          <w:tcPr>
            <w:tcW w:w="3167" w:type="dxa"/>
          </w:tcPr>
          <w:p w14:paraId="3524FF30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 xml:space="preserve">Information Capital </w:t>
            </w:r>
          </w:p>
        </w:tc>
      </w:tr>
      <w:tr w:rsidR="008C57AA" w:rsidRPr="001C0FC3" w14:paraId="6CAE3D03" w14:textId="77777777" w:rsidTr="00211431">
        <w:tc>
          <w:tcPr>
            <w:tcW w:w="708" w:type="dxa"/>
          </w:tcPr>
          <w:p w14:paraId="366D6A2C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4</w:t>
            </w:r>
          </w:p>
        </w:tc>
        <w:tc>
          <w:tcPr>
            <w:tcW w:w="3167" w:type="dxa"/>
          </w:tcPr>
          <w:p w14:paraId="1E8EF087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 xml:space="preserve">Organization Capital </w:t>
            </w:r>
          </w:p>
        </w:tc>
      </w:tr>
      <w:tr w:rsidR="008C57AA" w:rsidRPr="001C0FC3" w14:paraId="1F611EAC" w14:textId="77777777" w:rsidTr="00211431">
        <w:tc>
          <w:tcPr>
            <w:tcW w:w="708" w:type="dxa"/>
          </w:tcPr>
          <w:p w14:paraId="7367915A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5</w:t>
            </w:r>
          </w:p>
        </w:tc>
        <w:tc>
          <w:tcPr>
            <w:tcW w:w="3167" w:type="dxa"/>
          </w:tcPr>
          <w:p w14:paraId="67400DDF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 xml:space="preserve">Academic Excellence </w:t>
            </w:r>
          </w:p>
        </w:tc>
      </w:tr>
      <w:tr w:rsidR="008C57AA" w:rsidRPr="001C0FC3" w14:paraId="50A3B9BE" w14:textId="77777777" w:rsidTr="00211431">
        <w:tc>
          <w:tcPr>
            <w:tcW w:w="708" w:type="dxa"/>
          </w:tcPr>
          <w:p w14:paraId="6BE26D38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6</w:t>
            </w:r>
          </w:p>
        </w:tc>
        <w:tc>
          <w:tcPr>
            <w:tcW w:w="3167" w:type="dxa"/>
          </w:tcPr>
          <w:p w14:paraId="6884FB25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>Research Excellence</w:t>
            </w:r>
          </w:p>
        </w:tc>
      </w:tr>
      <w:tr w:rsidR="008C57AA" w:rsidRPr="001C0FC3" w14:paraId="3D9C0664" w14:textId="77777777" w:rsidTr="00211431">
        <w:tc>
          <w:tcPr>
            <w:tcW w:w="708" w:type="dxa"/>
          </w:tcPr>
          <w:p w14:paraId="34199F2B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7</w:t>
            </w:r>
          </w:p>
        </w:tc>
        <w:tc>
          <w:tcPr>
            <w:tcW w:w="3167" w:type="dxa"/>
          </w:tcPr>
          <w:p w14:paraId="55FBF2BC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 xml:space="preserve">Community Service Excellence </w:t>
            </w:r>
          </w:p>
        </w:tc>
      </w:tr>
      <w:tr w:rsidR="008C57AA" w:rsidRPr="001C0FC3" w14:paraId="42365081" w14:textId="77777777" w:rsidTr="00211431">
        <w:tc>
          <w:tcPr>
            <w:tcW w:w="708" w:type="dxa"/>
          </w:tcPr>
          <w:p w14:paraId="25ADF9FB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8</w:t>
            </w:r>
          </w:p>
        </w:tc>
        <w:tc>
          <w:tcPr>
            <w:tcW w:w="3167" w:type="dxa"/>
          </w:tcPr>
          <w:p w14:paraId="1E5BC8E2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 xml:space="preserve">Holding Excellence </w:t>
            </w:r>
          </w:p>
        </w:tc>
      </w:tr>
      <w:tr w:rsidR="008C57AA" w:rsidRPr="001C0FC3" w14:paraId="546BD989" w14:textId="77777777" w:rsidTr="00211431">
        <w:tc>
          <w:tcPr>
            <w:tcW w:w="708" w:type="dxa"/>
          </w:tcPr>
          <w:p w14:paraId="38BB4CDD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9</w:t>
            </w:r>
          </w:p>
        </w:tc>
        <w:tc>
          <w:tcPr>
            <w:tcW w:w="3167" w:type="dxa"/>
          </w:tcPr>
          <w:p w14:paraId="048098A0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</w:rPr>
            </w:pPr>
            <w:r w:rsidRPr="001C0FC3">
              <w:rPr>
                <w:rFonts w:asciiTheme="minorHAnsi" w:hAnsiTheme="minorHAnsi" w:cstheme="minorHAnsi"/>
                <w:szCs w:val="22"/>
              </w:rPr>
              <w:t>Reputation</w:t>
            </w:r>
          </w:p>
        </w:tc>
      </w:tr>
      <w:tr w:rsidR="008C57AA" w:rsidRPr="001C0FC3" w14:paraId="2A9896F7" w14:textId="77777777" w:rsidTr="00211431">
        <w:tc>
          <w:tcPr>
            <w:tcW w:w="708" w:type="dxa"/>
          </w:tcPr>
          <w:p w14:paraId="48854B70" w14:textId="77777777" w:rsidR="008C57AA" w:rsidRPr="001C0FC3" w:rsidRDefault="008C57AA" w:rsidP="00211431">
            <w:pPr>
              <w:spacing w:line="200" w:lineRule="exact"/>
              <w:jc w:val="center"/>
              <w:rPr>
                <w:rFonts w:asciiTheme="minorHAnsi" w:hAnsiTheme="minorHAnsi" w:cstheme="minorHAnsi"/>
                <w:szCs w:val="22"/>
                <w:lang w:val="id-ID"/>
              </w:rPr>
            </w:pPr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10</w:t>
            </w:r>
          </w:p>
        </w:tc>
        <w:tc>
          <w:tcPr>
            <w:tcW w:w="3167" w:type="dxa"/>
          </w:tcPr>
          <w:p w14:paraId="3CABEC64" w14:textId="77777777" w:rsidR="008C57AA" w:rsidRPr="001C0FC3" w:rsidRDefault="008C57AA" w:rsidP="00211431">
            <w:pPr>
              <w:rPr>
                <w:rFonts w:asciiTheme="minorHAnsi" w:hAnsiTheme="minorHAnsi" w:cstheme="minorHAnsi"/>
                <w:szCs w:val="22"/>
                <w:lang w:val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szCs w:val="22"/>
                <w:lang w:val="id-ID"/>
              </w:rPr>
              <w:t>Compliance</w:t>
            </w:r>
            <w:proofErr w:type="spellEnd"/>
          </w:p>
        </w:tc>
      </w:tr>
    </w:tbl>
    <w:p w14:paraId="3AE44504" w14:textId="77777777" w:rsidR="00A50B0C" w:rsidRPr="001C0FC3" w:rsidRDefault="00A50B0C">
      <w:pPr>
        <w:spacing w:before="5" w:line="220" w:lineRule="exact"/>
        <w:rPr>
          <w:rFonts w:asciiTheme="minorHAnsi" w:hAnsiTheme="minorHAnsi" w:cstheme="minorHAnsi"/>
          <w:sz w:val="22"/>
          <w:szCs w:val="22"/>
        </w:rPr>
      </w:pPr>
    </w:p>
    <w:p w14:paraId="623888A3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3D08ED9" w14:textId="77777777" w:rsidR="008C57AA" w:rsidRPr="001C0FC3" w:rsidRDefault="008C57AA">
      <w:pPr>
        <w:spacing w:line="200" w:lineRule="exact"/>
        <w:rPr>
          <w:rFonts w:asciiTheme="minorHAnsi" w:hAnsiTheme="minorHAnsi" w:cstheme="minorHAnsi"/>
        </w:rPr>
      </w:pPr>
    </w:p>
    <w:p w14:paraId="7304BAF9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2A726D4" w14:textId="77777777" w:rsidR="00A50B0C" w:rsidRPr="001C0FC3" w:rsidRDefault="00A50B0C">
      <w:pPr>
        <w:spacing w:before="1" w:line="120" w:lineRule="exact"/>
        <w:rPr>
          <w:rFonts w:asciiTheme="minorHAnsi" w:hAnsiTheme="minorHAnsi" w:cstheme="minorHAnsi"/>
          <w:sz w:val="12"/>
          <w:szCs w:val="12"/>
        </w:rPr>
      </w:pPr>
    </w:p>
    <w:p w14:paraId="218978FF" w14:textId="77777777" w:rsidR="00A50B0C" w:rsidRPr="001C0FC3" w:rsidRDefault="006A4B32" w:rsidP="008C57AA">
      <w:pPr>
        <w:spacing w:line="280" w:lineRule="exact"/>
        <w:rPr>
          <w:rFonts w:asciiTheme="minorHAnsi" w:eastAsia="Calibri Light" w:hAnsiTheme="minorHAnsi" w:cstheme="minorHAnsi"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pp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ndix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#3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: R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sk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as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>s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pacing w:val="-2"/>
          <w:sz w:val="24"/>
          <w:szCs w:val="24"/>
        </w:rPr>
        <w:t>ss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m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nt</w:t>
      </w:r>
      <w:r w:rsidRPr="001C0FC3">
        <w:rPr>
          <w:rFonts w:asciiTheme="minorHAnsi" w:eastAsia="Calibri Light" w:hAnsiTheme="minorHAnsi" w:cstheme="minorHAnsi"/>
          <w:spacing w:val="3"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te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m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plate</w:t>
      </w:r>
    </w:p>
    <w:p w14:paraId="31F38A48" w14:textId="77777777" w:rsidR="00A50B0C" w:rsidRPr="001C0FC3" w:rsidRDefault="00A50B0C">
      <w:pPr>
        <w:spacing w:before="5" w:line="260" w:lineRule="exact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077"/>
        <w:gridCol w:w="2079"/>
        <w:gridCol w:w="2079"/>
      </w:tblGrid>
      <w:tr w:rsidR="006A4B32" w:rsidRPr="001C0FC3" w14:paraId="3E16E6AB" w14:textId="77777777">
        <w:trPr>
          <w:trHeight w:hRule="exact" w:val="4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B61C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6DB334B9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Na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A9445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733BC024" w14:textId="77777777">
        <w:trPr>
          <w:trHeight w:hRule="exact" w:val="4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1287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17F87CD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Pemi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9BD9B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6AA27F43" w14:textId="77777777">
        <w:trPr>
          <w:trHeight w:hRule="exact" w:val="4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274D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02BBA97D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Kateg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E531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63A21F89" w14:textId="77777777">
        <w:trPr>
          <w:trHeight w:hRule="exact" w:val="49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924D9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4F078E2B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eb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b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8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5F2D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1E399A06" w14:textId="77777777">
        <w:trPr>
          <w:trHeight w:hRule="exact" w:val="4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A74E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73F41AF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ot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e</w:t>
            </w:r>
            <w:r w:rsidRPr="001C0FC3">
              <w:rPr>
                <w:rFonts w:asciiTheme="minorHAnsi" w:eastAsia="Calibri Light" w:hAnsiTheme="minorHAnsi" w:cstheme="minorHAnsi"/>
              </w:rPr>
              <w:t>nsi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ampak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7DB6C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79BEFACD" w14:textId="77777777">
        <w:trPr>
          <w:trHeight w:hRule="exact" w:val="495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9F37" w14:textId="77777777" w:rsidR="00A50B0C" w:rsidRPr="001C0FC3" w:rsidRDefault="00A50B0C">
            <w:pPr>
              <w:spacing w:before="9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1EA6BBF4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Kon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ro</w:t>
            </w:r>
            <w:r w:rsidRPr="001C0FC3">
              <w:rPr>
                <w:rFonts w:asciiTheme="minorHAnsi" w:eastAsia="Calibri Light" w:hAnsiTheme="minorHAnsi" w:cstheme="minorHAnsi"/>
              </w:rPr>
              <w:t>l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ang</w:t>
            </w:r>
            <w:r w:rsidRPr="001C0FC3">
              <w:rPr>
                <w:rFonts w:asciiTheme="minorHAnsi" w:eastAsia="Calibri Light" w:hAnsiTheme="minorHAnsi" w:cstheme="minorHAnsi"/>
                <w:spacing w:val="-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85313D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014803B3" w14:textId="77777777">
        <w:trPr>
          <w:trHeight w:hRule="exact" w:val="110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7E3D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10FFB611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si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ual</w:t>
            </w:r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sks</w:t>
            </w:r>
          </w:p>
          <w:p w14:paraId="3CF85DBA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F308136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</w:rPr>
              <w:t>[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o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d  </w:t>
            </w:r>
            <w:r w:rsidRPr="001C0FC3">
              <w:rPr>
                <w:rFonts w:asciiTheme="minorHAnsi" w:eastAsia="Calibri Light" w:hAnsiTheme="minorHAnsi" w:cstheme="minorHAnsi"/>
                <w:spacing w:val="14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x  </w:t>
            </w:r>
            <w:r w:rsidRPr="001C0FC3">
              <w:rPr>
                <w:rFonts w:asciiTheme="minorHAnsi" w:eastAsia="Calibri Light" w:hAnsiTheme="minorHAnsi" w:cstheme="minorHAnsi"/>
                <w:spacing w:val="2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pa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c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t  </w:t>
            </w:r>
            <w:r w:rsidRPr="001C0FC3">
              <w:rPr>
                <w:rFonts w:asciiTheme="minorHAnsi" w:eastAsia="Calibri Light" w:hAnsiTheme="minorHAnsi" w:cstheme="minorHAnsi"/>
                <w:spacing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=</w:t>
            </w:r>
          </w:p>
          <w:p w14:paraId="22D9C9E3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sk]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2D811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0BC7CC69" w14:textId="77777777" w:rsidR="00A50B0C" w:rsidRPr="001C0FC3" w:rsidRDefault="006A4B32">
            <w:pPr>
              <w:ind w:left="621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Like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h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o</w:t>
            </w:r>
            <w:r w:rsidRPr="001C0FC3">
              <w:rPr>
                <w:rFonts w:asciiTheme="minorHAnsi" w:eastAsia="Calibri Light" w:hAnsiTheme="minorHAnsi" w:cstheme="minorHAnsi"/>
              </w:rPr>
              <w:t>d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98F85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3039DB6" w14:textId="77777777" w:rsidR="00A50B0C" w:rsidRPr="001C0FC3" w:rsidRDefault="006A4B32">
            <w:pPr>
              <w:ind w:left="718" w:right="725"/>
              <w:jc w:val="center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w w:val="99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w w:val="99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pa</w:t>
            </w:r>
            <w:r w:rsidRPr="001C0FC3">
              <w:rPr>
                <w:rFonts w:asciiTheme="minorHAnsi" w:eastAsia="Calibri Light" w:hAnsiTheme="minorHAnsi" w:cstheme="minorHAnsi"/>
                <w:spacing w:val="2"/>
                <w:w w:val="99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w w:val="99"/>
              </w:rPr>
              <w:t>t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61207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5AE7840" w14:textId="77777777" w:rsidR="00A50B0C" w:rsidRPr="001C0FC3" w:rsidRDefault="006A4B32">
            <w:pPr>
              <w:ind w:left="239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si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d</w:t>
            </w:r>
            <w:r w:rsidRPr="001C0FC3">
              <w:rPr>
                <w:rFonts w:asciiTheme="minorHAnsi" w:eastAsia="Calibri Light" w:hAnsiTheme="minorHAnsi" w:cstheme="minorHAnsi"/>
              </w:rPr>
              <w:t>ual</w:t>
            </w:r>
            <w:r w:rsidRPr="001C0FC3">
              <w:rPr>
                <w:rFonts w:asciiTheme="minorHAnsi" w:eastAsia="Calibri Light" w:hAnsiTheme="minorHAnsi" w:cstheme="minorHAnsi"/>
                <w:spacing w:val="-5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sk</w:t>
            </w:r>
            <w:r w:rsidRPr="001C0FC3">
              <w:rPr>
                <w:rFonts w:asciiTheme="minorHAnsi" w:eastAsia="Calibri Light" w:hAnsiTheme="minorHAnsi" w:cstheme="minorHAnsi"/>
                <w:spacing w:val="-3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g</w:t>
            </w:r>
          </w:p>
        </w:tc>
      </w:tr>
      <w:tr w:rsidR="006A4B32" w:rsidRPr="001C0FC3" w14:paraId="22A7351F" w14:textId="77777777">
        <w:trPr>
          <w:trHeight w:hRule="exact" w:val="98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29257" w14:textId="77777777" w:rsidR="00A50B0C" w:rsidRPr="001C0FC3" w:rsidRDefault="00A50B0C">
            <w:pPr>
              <w:spacing w:before="9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D74E2CE" w14:textId="77777777" w:rsidR="00A50B0C" w:rsidRPr="001C0FC3" w:rsidRDefault="006A4B32">
            <w:pPr>
              <w:ind w:left="102" w:right="69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Lang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ah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n</w:t>
            </w:r>
            <w:r w:rsidRPr="001C0FC3">
              <w:rPr>
                <w:rFonts w:asciiTheme="minorHAnsi" w:eastAsia="Calibri Light" w:hAnsiTheme="minorHAnsi" w:cstheme="minorHAnsi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per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ukan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engurangi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1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DDEA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61003F21" w14:textId="77777777">
        <w:trPr>
          <w:trHeight w:hRule="exact" w:val="98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DBB4F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AF77F65" w14:textId="77777777" w:rsidR="00A50B0C" w:rsidRPr="001C0FC3" w:rsidRDefault="006A4B32">
            <w:pPr>
              <w:ind w:left="102" w:right="68"/>
              <w:jc w:val="both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Lang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ah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dan</w:t>
            </w:r>
            <w:r w:rsidRPr="001C0FC3">
              <w:rPr>
                <w:rFonts w:asciiTheme="minorHAnsi" w:eastAsia="Calibri Light" w:hAnsiTheme="minorHAnsi" w:cstheme="minorHAnsi"/>
                <w:spacing w:val="4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2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y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ang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j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2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nt</w:t>
            </w:r>
            <w:r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</w:rPr>
              <w:t>es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p</w:t>
            </w:r>
            <w:r w:rsidRPr="001C0FC3">
              <w:rPr>
                <w:rFonts w:asciiTheme="minorHAnsi" w:eastAsia="Calibri Light" w:hAnsiTheme="minorHAnsi" w:cstheme="minorHAnsi"/>
              </w:rPr>
              <w:t>on</w:t>
            </w:r>
            <w:proofErr w:type="spellEnd"/>
            <w:r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F1A49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388DBA89" w14:textId="77777777">
        <w:trPr>
          <w:trHeight w:hRule="exact" w:val="73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C24F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70652B0F" w14:textId="77777777" w:rsidR="00A50B0C" w:rsidRPr="001C0FC3" w:rsidRDefault="006A4B32" w:rsidP="008C57AA">
            <w:pPr>
              <w:ind w:left="102"/>
              <w:rPr>
                <w:rFonts w:asciiTheme="minorHAnsi" w:eastAsia="Calibri Light" w:hAnsiTheme="minorHAnsi" w:cstheme="minorHAnsi"/>
              </w:rPr>
            </w:pPr>
            <w:r w:rsidRPr="001C0FC3">
              <w:rPr>
                <w:rFonts w:asciiTheme="minorHAnsi" w:eastAsia="Calibri Light" w:hAnsiTheme="minorHAnsi" w:cstheme="minorHAnsi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 xml:space="preserve">C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ga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</w:rPr>
              <w:t>i</w:t>
            </w:r>
            <w:proofErr w:type="spellEnd"/>
            <w:r w:rsidR="008C57AA" w:rsidRPr="001C0FC3">
              <w:rPr>
                <w:rFonts w:asciiTheme="minorHAnsi" w:eastAsia="Calibri Light" w:hAnsiTheme="minorHAnsi" w:cstheme="minorHAnsi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  <w:r w:rsidR="008C57AA" w:rsidRPr="001C0FC3">
              <w:rPr>
                <w:rFonts w:asciiTheme="minorHAnsi" w:eastAsia="Calibri Light" w:hAnsiTheme="minorHAnsi" w:cstheme="minorHAnsi"/>
                <w:lang w:val="id-ID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</w:rPr>
              <w:t>&amp;</w:t>
            </w:r>
            <w:r w:rsidR="008C57AA" w:rsidRPr="001C0FC3">
              <w:rPr>
                <w:rFonts w:asciiTheme="minorHAnsi" w:eastAsia="Calibri Light" w:hAnsiTheme="minorHAnsi" w:cstheme="minorHAnsi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engg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wa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u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E0E6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5174B860" w14:textId="77777777">
        <w:trPr>
          <w:trHeight w:hRule="exact" w:val="737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F1A9" w14:textId="77777777" w:rsidR="00A50B0C" w:rsidRPr="001C0FC3" w:rsidRDefault="00A50B0C">
            <w:pPr>
              <w:spacing w:before="8" w:line="100" w:lineRule="exact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39F8BCB5" w14:textId="77777777" w:rsidR="00A50B0C" w:rsidRPr="001C0FC3" w:rsidRDefault="006A4B32" w:rsidP="008C57AA">
            <w:pPr>
              <w:ind w:left="102" w:right="69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or</w:t>
            </w:r>
            <w:proofErr w:type="spellEnd"/>
            <w:r w:rsidR="008C57AA" w:rsidRPr="001C0FC3">
              <w:rPr>
                <w:rFonts w:asciiTheme="minorHAnsi" w:eastAsia="Calibri Light" w:hAnsiTheme="minorHAnsi" w:cstheme="minorHAnsi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2"/>
              </w:rPr>
              <w:t>u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="008C57AA" w:rsidRPr="001C0FC3">
              <w:rPr>
                <w:rFonts w:asciiTheme="minorHAnsi" w:eastAsia="Calibri Light" w:hAnsiTheme="minorHAnsi" w:cstheme="minorHAnsi"/>
              </w:rPr>
              <w:t>uk</w:t>
            </w:r>
            <w:proofErr w:type="spellEnd"/>
            <w:r w:rsidR="008C57AA" w:rsidRPr="001C0FC3">
              <w:rPr>
                <w:rFonts w:asciiTheme="minorHAnsi" w:eastAsia="Calibri Light" w:hAnsiTheme="minorHAnsi" w:cstheme="minorHAnsi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m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t</w:t>
            </w:r>
            <w:r w:rsidRPr="001C0FC3">
              <w:rPr>
                <w:rFonts w:asciiTheme="minorHAnsi" w:eastAsia="Calibri Light" w:hAnsiTheme="minorHAnsi" w:cstheme="minorHAnsi"/>
              </w:rPr>
              <w:t>or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9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3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3D34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</w:tc>
      </w:tr>
      <w:tr w:rsidR="006A4B32" w:rsidRPr="001C0FC3" w14:paraId="540E3FA9" w14:textId="77777777">
        <w:trPr>
          <w:trHeight w:hRule="exact" w:val="497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1578" w14:textId="77777777" w:rsidR="00A50B0C" w:rsidRPr="001C0FC3" w:rsidRDefault="00A50B0C">
            <w:pPr>
              <w:spacing w:before="1" w:line="120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78E40DB" w14:textId="77777777" w:rsidR="00A50B0C" w:rsidRPr="001C0FC3" w:rsidRDefault="006A4B32">
            <w:pPr>
              <w:ind w:left="102"/>
              <w:rPr>
                <w:rFonts w:asciiTheme="minorHAnsi" w:eastAsia="Calibri Light" w:hAnsiTheme="minorHAnsi" w:cstheme="minorHAnsi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Pe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l</w:t>
            </w:r>
            <w:r w:rsidRPr="001C0FC3">
              <w:rPr>
                <w:rFonts w:asciiTheme="minorHAnsi" w:eastAsia="Calibri Light" w:hAnsiTheme="minorHAnsi" w:cstheme="minorHAnsi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</w:rPr>
              <w:t>a</w:t>
            </w:r>
            <w:r w:rsidRPr="001C0FC3">
              <w:rPr>
                <w:rFonts w:asciiTheme="minorHAnsi" w:eastAsia="Calibri Light" w:hAnsiTheme="minorHAnsi" w:cstheme="minorHAnsi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7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i</w:t>
            </w:r>
            <w:r w:rsidRPr="001C0FC3">
              <w:rPr>
                <w:rFonts w:asciiTheme="minorHAnsi" w:eastAsia="Calibri Light" w:hAnsiTheme="minorHAnsi" w:cstheme="minorHAnsi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1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</w:rPr>
              <w:t>k</w:t>
            </w:r>
            <w:r w:rsidRPr="001C0FC3">
              <w:rPr>
                <w:rFonts w:asciiTheme="minorHAnsi" w:eastAsia="Calibri Light" w:hAnsiTheme="minorHAnsi" w:cstheme="minorHAnsi"/>
              </w:rPr>
              <w:t>o</w:t>
            </w:r>
            <w:proofErr w:type="spellEnd"/>
          </w:p>
        </w:tc>
        <w:tc>
          <w:tcPr>
            <w:tcW w:w="62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B0E77" w14:textId="77777777" w:rsidR="00A50B0C" w:rsidRPr="001C0FC3" w:rsidRDefault="00A50B0C">
            <w:pPr>
              <w:rPr>
                <w:rFonts w:asciiTheme="minorHAnsi" w:hAnsiTheme="minorHAnsi" w:cstheme="minorHAnsi"/>
              </w:rPr>
            </w:pPr>
          </w:p>
          <w:p w14:paraId="5B46BD33" w14:textId="77777777" w:rsidR="006C270E" w:rsidRPr="001C0FC3" w:rsidRDefault="006C270E">
            <w:pPr>
              <w:rPr>
                <w:rFonts w:asciiTheme="minorHAnsi" w:hAnsiTheme="minorHAnsi" w:cstheme="minorHAnsi"/>
              </w:rPr>
            </w:pPr>
          </w:p>
          <w:p w14:paraId="43D542CA" w14:textId="77777777" w:rsidR="006C270E" w:rsidRPr="001C0FC3" w:rsidRDefault="006C270E">
            <w:pPr>
              <w:rPr>
                <w:rFonts w:asciiTheme="minorHAnsi" w:hAnsiTheme="minorHAnsi" w:cstheme="minorHAnsi"/>
              </w:rPr>
            </w:pPr>
          </w:p>
          <w:p w14:paraId="6770237C" w14:textId="77777777" w:rsidR="006C270E" w:rsidRPr="001C0FC3" w:rsidRDefault="006C270E">
            <w:pPr>
              <w:rPr>
                <w:rFonts w:asciiTheme="minorHAnsi" w:hAnsiTheme="minorHAnsi" w:cstheme="minorHAnsi"/>
              </w:rPr>
            </w:pPr>
          </w:p>
        </w:tc>
      </w:tr>
    </w:tbl>
    <w:p w14:paraId="41AD1AA6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28E42D7F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2FA6FB43" w14:textId="77777777" w:rsidR="00F13B05" w:rsidRPr="001C0FC3" w:rsidRDefault="00F13B05" w:rsidP="00F13B05">
      <w:pPr>
        <w:spacing w:before="11" w:line="280" w:lineRule="exact"/>
        <w:rPr>
          <w:rFonts w:asciiTheme="minorHAnsi" w:eastAsia="Calibri Light" w:hAnsiTheme="minorHAnsi" w:cstheme="minorHAnsi"/>
          <w:spacing w:val="-1"/>
          <w:sz w:val="24"/>
          <w:szCs w:val="24"/>
        </w:rPr>
      </w:pPr>
    </w:p>
    <w:p w14:paraId="340214AE" w14:textId="77777777" w:rsidR="00F13B05" w:rsidRPr="001C0FC3" w:rsidRDefault="00F13B05" w:rsidP="00F13B05">
      <w:pPr>
        <w:spacing w:before="11" w:line="280" w:lineRule="exact"/>
        <w:rPr>
          <w:rFonts w:asciiTheme="minorHAnsi" w:eastAsia="Calibri Light" w:hAnsiTheme="minorHAnsi" w:cstheme="minorHAnsi"/>
          <w:spacing w:val="-1"/>
          <w:sz w:val="24"/>
          <w:szCs w:val="24"/>
        </w:rPr>
      </w:pPr>
    </w:p>
    <w:p w14:paraId="3213CF8E" w14:textId="77777777" w:rsidR="00F13B05" w:rsidRPr="001C0FC3" w:rsidRDefault="00F13B05" w:rsidP="00F13B05">
      <w:pPr>
        <w:spacing w:before="11" w:line="280" w:lineRule="exact"/>
        <w:rPr>
          <w:rFonts w:asciiTheme="minorHAnsi" w:eastAsia="Calibri Light" w:hAnsiTheme="minorHAnsi" w:cstheme="minorHAnsi"/>
          <w:spacing w:val="-1"/>
          <w:sz w:val="24"/>
          <w:szCs w:val="24"/>
        </w:rPr>
        <w:sectPr w:rsidR="00F13B05" w:rsidRPr="001C0FC3" w:rsidSect="00195749">
          <w:headerReference w:type="default" r:id="rId45"/>
          <w:footerReference w:type="default" r:id="rId46"/>
          <w:pgSz w:w="11920" w:h="16860"/>
          <w:pgMar w:top="1134" w:right="1134" w:bottom="1134" w:left="1134" w:header="0" w:footer="0" w:gutter="0"/>
          <w:cols w:space="720"/>
          <w:docGrid w:linePitch="272"/>
        </w:sectPr>
      </w:pPr>
    </w:p>
    <w:p w14:paraId="13F4CF12" w14:textId="0670D7CF" w:rsidR="00A50B0C" w:rsidRPr="001C0FC3" w:rsidRDefault="006A4B32" w:rsidP="00F13B05">
      <w:pPr>
        <w:spacing w:before="11" w:line="280" w:lineRule="exact"/>
        <w:rPr>
          <w:rFonts w:asciiTheme="minorHAnsi" w:eastAsia="Calibri Light" w:hAnsiTheme="minorHAnsi" w:cstheme="minorHAnsi"/>
          <w:sz w:val="24"/>
          <w:szCs w:val="24"/>
        </w:rPr>
      </w:pP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lastRenderedPageBreak/>
        <w:t>A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pp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ndix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#4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: R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i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sk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R</w:t>
      </w:r>
      <w:r w:rsidRPr="001C0FC3">
        <w:rPr>
          <w:rFonts w:asciiTheme="minorHAnsi" w:eastAsia="Calibri Light" w:hAnsiTheme="minorHAnsi" w:cstheme="minorHAnsi"/>
          <w:spacing w:val="-2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gis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>t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r</w:t>
      </w:r>
    </w:p>
    <w:p w14:paraId="31B8A7B4" w14:textId="77777777" w:rsidR="00A50B0C" w:rsidRPr="001C0FC3" w:rsidRDefault="00A50B0C">
      <w:pPr>
        <w:spacing w:before="5" w:line="260" w:lineRule="exact"/>
        <w:rPr>
          <w:rFonts w:asciiTheme="minorHAnsi" w:hAnsiTheme="minorHAnsi" w:cstheme="minorHAnsi"/>
          <w:sz w:val="26"/>
          <w:szCs w:val="26"/>
        </w:rPr>
      </w:pPr>
    </w:p>
    <w:tbl>
      <w:tblPr>
        <w:tblW w:w="1531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977"/>
        <w:gridCol w:w="1068"/>
        <w:gridCol w:w="967"/>
        <w:gridCol w:w="848"/>
        <w:gridCol w:w="845"/>
        <w:gridCol w:w="2936"/>
        <w:gridCol w:w="979"/>
        <w:gridCol w:w="722"/>
        <w:gridCol w:w="690"/>
        <w:gridCol w:w="1013"/>
      </w:tblGrid>
      <w:tr w:rsidR="006A4B32" w:rsidRPr="001C0FC3" w14:paraId="72D1B768" w14:textId="77777777" w:rsidTr="002325AE">
        <w:trPr>
          <w:trHeight w:hRule="exact" w:val="564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BD4"/>
          </w:tcPr>
          <w:p w14:paraId="140666C8" w14:textId="77777777" w:rsidR="00A50B0C" w:rsidRPr="001C0FC3" w:rsidRDefault="006A4B32">
            <w:pPr>
              <w:spacing w:before="53"/>
              <w:ind w:left="102" w:right="104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ko</w:t>
            </w:r>
            <w:proofErr w:type="spellEnd"/>
          </w:p>
          <w:p w14:paraId="54A1B795" w14:textId="77777777" w:rsidR="00A50B0C" w:rsidRPr="001C0FC3" w:rsidRDefault="006A4B32">
            <w:pPr>
              <w:spacing w:before="1"/>
              <w:ind w:left="210" w:right="212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BD4"/>
          </w:tcPr>
          <w:p w14:paraId="5B0CC06B" w14:textId="77777777" w:rsidR="00A50B0C" w:rsidRPr="001C0FC3" w:rsidRDefault="006A4B32">
            <w:pPr>
              <w:spacing w:before="53"/>
              <w:ind w:left="376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rea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BD4"/>
          </w:tcPr>
          <w:p w14:paraId="133EBB4A" w14:textId="77777777" w:rsidR="00A50B0C" w:rsidRPr="001C0FC3" w:rsidRDefault="006A4B32">
            <w:pPr>
              <w:spacing w:before="53"/>
              <w:ind w:left="1091" w:right="448" w:hanging="614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Potensi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y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un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vers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BD4"/>
          </w:tcPr>
          <w:p w14:paraId="68A3C75E" w14:textId="77777777" w:rsidR="00A50B0C" w:rsidRPr="001C0FC3" w:rsidRDefault="006A4B32">
            <w:pPr>
              <w:spacing w:before="53"/>
              <w:ind w:left="198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C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266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B9BD4"/>
          </w:tcPr>
          <w:p w14:paraId="6E2457E8" w14:textId="77777777" w:rsidR="00A50B0C" w:rsidRPr="001C0FC3" w:rsidRDefault="006A4B32">
            <w:pPr>
              <w:spacing w:before="53"/>
              <w:ind w:left="923" w:right="924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Gross 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sk</w:t>
            </w:r>
          </w:p>
        </w:tc>
        <w:tc>
          <w:tcPr>
            <w:tcW w:w="2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5B9BD4"/>
          </w:tcPr>
          <w:p w14:paraId="034D5BAB" w14:textId="77777777" w:rsidR="00A50B0C" w:rsidRPr="001C0FC3" w:rsidRDefault="006A4B32">
            <w:pPr>
              <w:spacing w:before="53"/>
              <w:ind w:left="1117" w:right="242" w:hanging="845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iti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ko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y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h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il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kuk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239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B9BD4"/>
          </w:tcPr>
          <w:p w14:paraId="49C25050" w14:textId="77777777" w:rsidR="00A50B0C" w:rsidRPr="001C0FC3" w:rsidRDefault="006A4B32">
            <w:pPr>
              <w:spacing w:before="53"/>
              <w:ind w:left="721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dual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sk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3E8FF8D0" w14:textId="77777777" w:rsidR="00A50B0C" w:rsidRPr="001C0FC3" w:rsidRDefault="006A4B32">
            <w:pPr>
              <w:spacing w:before="53"/>
              <w:ind w:left="68" w:right="75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Perub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proofErr w:type="spellEnd"/>
          </w:p>
          <w:p w14:paraId="344915AF" w14:textId="77777777" w:rsidR="00A50B0C" w:rsidRPr="001C0FC3" w:rsidRDefault="006A4B32">
            <w:pPr>
              <w:spacing w:before="1"/>
              <w:ind w:left="256" w:right="258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ko</w:t>
            </w:r>
            <w:proofErr w:type="spellEnd"/>
          </w:p>
        </w:tc>
      </w:tr>
      <w:tr w:rsidR="006A4B32" w:rsidRPr="001C0FC3" w14:paraId="083BF690" w14:textId="77777777" w:rsidTr="002325AE">
        <w:trPr>
          <w:trHeight w:hRule="exact" w:val="355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72761301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36C401E1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1888D99A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551099A6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78E351B0" w14:textId="77777777" w:rsidR="00A50B0C" w:rsidRPr="001C0FC3" w:rsidRDefault="006A4B32">
            <w:pPr>
              <w:spacing w:before="58"/>
              <w:ind w:left="109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hood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43C1CBB7" w14:textId="77777777" w:rsidR="00A50B0C" w:rsidRPr="001C0FC3" w:rsidRDefault="006A4B32">
            <w:pPr>
              <w:spacing w:before="58"/>
              <w:ind w:left="165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Im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ct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7CB11234" w14:textId="77777777" w:rsidR="00A50B0C" w:rsidRPr="001C0FC3" w:rsidRDefault="006A4B32">
            <w:pPr>
              <w:spacing w:before="58"/>
              <w:ind w:left="215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Score</w:t>
            </w:r>
          </w:p>
        </w:tc>
        <w:tc>
          <w:tcPr>
            <w:tcW w:w="2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30145638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173C699A" w14:textId="77777777" w:rsidR="00A50B0C" w:rsidRPr="001C0FC3" w:rsidRDefault="006A4B32">
            <w:pPr>
              <w:spacing w:before="58"/>
              <w:ind w:left="114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hood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03AC08D3" w14:textId="77777777" w:rsidR="00A50B0C" w:rsidRPr="001C0FC3" w:rsidRDefault="006A4B3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Im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ct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79DB2BE3" w14:textId="77777777" w:rsidR="00A50B0C" w:rsidRPr="001C0FC3" w:rsidRDefault="006A4B32">
            <w:pPr>
              <w:spacing w:before="58"/>
              <w:ind w:left="136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Score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 w14:paraId="682FAE3B" w14:textId="77777777" w:rsidR="00A50B0C" w:rsidRPr="001C0FC3" w:rsidRDefault="006A4B32">
            <w:pPr>
              <w:spacing w:before="58"/>
              <w:ind w:left="297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Score</w:t>
            </w:r>
          </w:p>
        </w:tc>
      </w:tr>
      <w:tr w:rsidR="006A4B32" w:rsidRPr="001C0FC3" w14:paraId="7FD28F93" w14:textId="77777777" w:rsidTr="002325AE">
        <w:trPr>
          <w:trHeight w:hRule="exact" w:val="51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F6E9FB7" w14:textId="77777777" w:rsidR="00A50B0C" w:rsidRPr="001C0FC3" w:rsidRDefault="006A4B3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1F23287" w14:textId="77777777" w:rsidR="00A50B0C" w:rsidRPr="001C0FC3" w:rsidRDefault="00D71DC2" w:rsidP="00D71DC2">
            <w:pPr>
              <w:spacing w:before="50" w:line="180" w:lineRule="exact"/>
              <w:ind w:left="103" w:right="69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Financial Resources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3895968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737C7FE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200339E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CC8EDCC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35763D5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A9DA91D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D6D82FE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D4732B8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F71C4FD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A9EF966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958" w:rsidRPr="001C0FC3" w14:paraId="06DA8F30" w14:textId="77777777" w:rsidTr="002325AE">
        <w:trPr>
          <w:trHeight w:hRule="exact" w:val="80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EC38" w14:textId="77777777" w:rsidR="00244958" w:rsidRPr="001C0FC3" w:rsidRDefault="00244958" w:rsidP="00244958">
            <w:pPr>
              <w:spacing w:before="62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F6E3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0346F" w14:textId="77777777" w:rsidR="00244958" w:rsidRPr="001C0FC3" w:rsidRDefault="00244958" w:rsidP="00244958">
            <w:pPr>
              <w:spacing w:before="62"/>
              <w:ind w:left="102" w:right="73"/>
              <w:jc w:val="both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Gagal memenuhi target rekrutmen mahasiswa, baik mahasiswa regional, nasional maupun internasional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6"/>
                <w:szCs w:val="16"/>
              </w:rPr>
              <w:t>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7B97" w14:textId="77777777" w:rsidR="00244958" w:rsidRPr="001C0FC3" w:rsidRDefault="00244958" w:rsidP="00244958">
            <w:pPr>
              <w:spacing w:before="62"/>
              <w:ind w:left="335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PP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0D98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73D5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096A2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A009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B7BA5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344E1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640B5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38D9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958" w:rsidRPr="001C0FC3" w14:paraId="5D7083B7" w14:textId="77777777" w:rsidTr="002325AE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3DA51" w14:textId="77777777" w:rsidR="00244958" w:rsidRPr="001C0FC3" w:rsidRDefault="00244958" w:rsidP="00244958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F98A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4121A" w14:textId="77777777" w:rsidR="00244958" w:rsidRPr="001C0FC3" w:rsidRDefault="00AE499A" w:rsidP="00171783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Gagal memenuhi</w:t>
            </w:r>
            <w:r w:rsidR="00244958"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proporsi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postur </w:t>
            </w:r>
            <w:r w:rsidR="00171783"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keuangan 40:35:25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49A8" w14:textId="77777777" w:rsidR="00244958" w:rsidRPr="001C0FC3" w:rsidRDefault="00244958" w:rsidP="00244958">
            <w:pPr>
              <w:spacing w:before="58"/>
              <w:ind w:left="275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 Keu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1A68C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0DA5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B430A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B723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9B81F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94138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7F7E1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D5A5D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958" w:rsidRPr="001C0FC3" w14:paraId="7197EAD2" w14:textId="77777777" w:rsidTr="002325AE">
        <w:trPr>
          <w:trHeight w:hRule="exact" w:val="56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9ECD4" w14:textId="77777777" w:rsidR="00244958" w:rsidRPr="001C0FC3" w:rsidRDefault="00244958" w:rsidP="00244958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69B1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7BA0" w14:textId="05E4873C" w:rsidR="00244958" w:rsidRPr="001C0FC3" w:rsidRDefault="00171783" w:rsidP="00171783">
            <w:pPr>
              <w:spacing w:before="60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Gagal me</w:t>
            </w:r>
            <w:r w:rsidR="00642F30"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ngatur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manajemen proyek-proyek penting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782D" w14:textId="77777777" w:rsidR="00244958" w:rsidRPr="001C0FC3" w:rsidRDefault="00244958" w:rsidP="00244958">
            <w:pPr>
              <w:spacing w:before="60"/>
              <w:ind w:left="275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 Keu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C2207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2B8D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DA53A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87637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F525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6C20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DFBE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46E0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4958" w:rsidRPr="001C0FC3" w14:paraId="004EB851" w14:textId="77777777" w:rsidTr="002325AE">
        <w:trPr>
          <w:trHeight w:hRule="exact" w:val="70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86642" w14:textId="77777777" w:rsidR="00244958" w:rsidRPr="001C0FC3" w:rsidRDefault="00244958" w:rsidP="00244958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7E86F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CF145" w14:textId="77777777" w:rsidR="00244958" w:rsidRPr="001C0FC3" w:rsidRDefault="00D94DA3" w:rsidP="00D94DA3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Gagal mengamankan dan menggunakan 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-2"/>
                <w:sz w:val="16"/>
                <w:szCs w:val="16"/>
              </w:rPr>
              <w:t>i</w:t>
            </w:r>
            <w:r w:rsidR="00244958" w:rsidRPr="001C0FC3">
              <w:rPr>
                <w:rFonts w:asciiTheme="minorHAnsi" w:eastAsia="Calibri Light" w:hAnsiTheme="minorHAnsi" w:cstheme="minorHAnsi"/>
                <w:i/>
                <w:sz w:val="16"/>
                <w:szCs w:val="16"/>
              </w:rPr>
              <w:t>ntell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-2"/>
                <w:sz w:val="16"/>
                <w:szCs w:val="16"/>
              </w:rPr>
              <w:t>e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1"/>
                <w:sz w:val="16"/>
                <w:szCs w:val="16"/>
              </w:rPr>
              <w:t>c</w:t>
            </w:r>
            <w:r w:rsidR="00244958" w:rsidRPr="001C0FC3">
              <w:rPr>
                <w:rFonts w:asciiTheme="minorHAnsi" w:eastAsia="Calibri Light" w:hAnsiTheme="minorHAnsi" w:cstheme="minorHAnsi"/>
                <w:i/>
                <w:sz w:val="16"/>
                <w:szCs w:val="16"/>
              </w:rPr>
              <w:t>t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-2"/>
                <w:sz w:val="16"/>
                <w:szCs w:val="16"/>
              </w:rPr>
              <w:t>u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-1"/>
                <w:sz w:val="16"/>
                <w:szCs w:val="16"/>
              </w:rPr>
              <w:t>a</w:t>
            </w:r>
            <w:r w:rsidR="00244958" w:rsidRPr="001C0FC3">
              <w:rPr>
                <w:rFonts w:asciiTheme="minorHAnsi" w:eastAsia="Calibri Light" w:hAnsiTheme="minorHAnsi" w:cstheme="minorHAnsi"/>
                <w:i/>
                <w:sz w:val="16"/>
                <w:szCs w:val="16"/>
              </w:rPr>
              <w:t>l pro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1"/>
                <w:sz w:val="16"/>
                <w:szCs w:val="16"/>
              </w:rPr>
              <w:t>p</w:t>
            </w:r>
            <w:r w:rsidR="00244958" w:rsidRPr="001C0FC3">
              <w:rPr>
                <w:rFonts w:asciiTheme="minorHAnsi" w:eastAsia="Calibri Light" w:hAnsiTheme="minorHAnsi" w:cstheme="minorHAnsi"/>
                <w:i/>
                <w:sz w:val="16"/>
                <w:szCs w:val="16"/>
              </w:rPr>
              <w:t>er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-3"/>
                <w:sz w:val="16"/>
                <w:szCs w:val="16"/>
              </w:rPr>
              <w:t>t</w:t>
            </w:r>
            <w:r w:rsidR="00244958" w:rsidRPr="001C0FC3">
              <w:rPr>
                <w:rFonts w:asciiTheme="minorHAnsi" w:eastAsia="Calibri Light" w:hAnsiTheme="minorHAnsi" w:cstheme="minorHAnsi"/>
                <w:i/>
                <w:sz w:val="16"/>
                <w:szCs w:val="16"/>
              </w:rPr>
              <w:t>y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1"/>
                <w:sz w:val="16"/>
                <w:szCs w:val="16"/>
              </w:rPr>
              <w:t xml:space="preserve"> a</w:t>
            </w:r>
            <w:r w:rsidR="00244958" w:rsidRPr="001C0FC3">
              <w:rPr>
                <w:rFonts w:asciiTheme="minorHAnsi" w:eastAsia="Calibri Light" w:hAnsiTheme="minorHAnsi" w:cstheme="minorHAnsi"/>
                <w:i/>
                <w:spacing w:val="-2"/>
                <w:sz w:val="16"/>
                <w:szCs w:val="16"/>
              </w:rPr>
              <w:t>s</w:t>
            </w:r>
            <w:r w:rsidR="00244958" w:rsidRPr="001C0FC3">
              <w:rPr>
                <w:rFonts w:asciiTheme="minorHAnsi" w:eastAsia="Calibri Light" w:hAnsiTheme="minorHAnsi" w:cstheme="minorHAnsi"/>
                <w:i/>
                <w:sz w:val="16"/>
                <w:szCs w:val="16"/>
              </w:rPr>
              <w:t>sets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0C326" w14:textId="77777777" w:rsidR="00244958" w:rsidRPr="001C0FC3" w:rsidRDefault="00244958" w:rsidP="00244958">
            <w:pPr>
              <w:spacing w:before="58"/>
              <w:ind w:left="275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 Keu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B75E7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E460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1F54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94EF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703D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69EB7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A20D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C92E" w14:textId="77777777" w:rsidR="00244958" w:rsidRPr="001C0FC3" w:rsidRDefault="00244958" w:rsidP="002449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4B32" w:rsidRPr="001C0FC3" w14:paraId="4A39A1D8" w14:textId="77777777" w:rsidTr="002325AE">
        <w:trPr>
          <w:trHeight w:hRule="exact" w:val="7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7019D4B" w14:textId="77777777" w:rsidR="00A50B0C" w:rsidRPr="001C0FC3" w:rsidRDefault="006A4B3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3FC23FC" w14:textId="77777777" w:rsidR="00A50B0C" w:rsidRPr="001C0FC3" w:rsidRDefault="006A4B32">
            <w:pPr>
              <w:spacing w:before="53"/>
              <w:ind w:left="103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umb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ay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a</w:t>
            </w:r>
            <w:proofErr w:type="spellEnd"/>
          </w:p>
          <w:p w14:paraId="3AFD4553" w14:textId="77777777" w:rsidR="00A50B0C" w:rsidRPr="001C0FC3" w:rsidRDefault="006A4B32">
            <w:pPr>
              <w:spacing w:line="180" w:lineRule="exact"/>
              <w:ind w:left="103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Ma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a</w:t>
            </w:r>
            <w:proofErr w:type="spellEnd"/>
            <w:r w:rsidR="001978A6"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(Human Capital)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15965A2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D9CC194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1BB40C8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7B0EF6F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9DE2056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98B57C0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1B24D83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05453D6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E2109E5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48555CE" w14:textId="77777777" w:rsidR="00A50B0C" w:rsidRPr="001C0FC3" w:rsidRDefault="00A50B0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05670A65" w14:textId="77777777" w:rsidTr="002325AE">
        <w:trPr>
          <w:trHeight w:hRule="exact" w:val="63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2A56D" w14:textId="77777777" w:rsidR="001978A6" w:rsidRPr="001C0FC3" w:rsidRDefault="001978A6" w:rsidP="001978A6">
            <w:pPr>
              <w:spacing w:before="65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04CA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8A14" w14:textId="77777777" w:rsidR="001978A6" w:rsidRPr="001C0FC3" w:rsidRDefault="00AE499A" w:rsidP="00AE499A">
            <w:pPr>
              <w:spacing w:before="62" w:line="180" w:lineRule="exact"/>
              <w:ind w:left="102" w:right="72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Gagal memenuhi total </w:t>
            </w:r>
            <w:r w:rsidR="001978A6"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jumlah Guru Besar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yaitu 20%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B1327" w14:textId="77777777" w:rsidR="001978A6" w:rsidRPr="001C0FC3" w:rsidRDefault="001978A6" w:rsidP="001978A6">
            <w:pPr>
              <w:spacing w:before="65"/>
              <w:ind w:left="179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Dit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SDM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C2F8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6B0D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AC16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7A414" w14:textId="77777777" w:rsidR="001978A6" w:rsidRPr="001C0FC3" w:rsidRDefault="00652ECE" w:rsidP="00652EC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Akselerasi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Asisten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Ahli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Kepala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Kepala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bagi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S3)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E762C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46D6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232D9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5DAA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4AFB55B8" w14:textId="77777777" w:rsidTr="002325AE">
        <w:trPr>
          <w:trHeight w:hRule="exact" w:val="52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67625" w14:textId="77777777" w:rsidR="001978A6" w:rsidRPr="001C0FC3" w:rsidRDefault="001978A6" w:rsidP="001978A6">
            <w:pPr>
              <w:spacing w:before="60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3EC9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7A97" w14:textId="77777777" w:rsidR="001978A6" w:rsidRPr="001C0FC3" w:rsidRDefault="00AE499A" w:rsidP="00AE499A">
            <w:pPr>
              <w:spacing w:before="62" w:line="180" w:lineRule="exact"/>
              <w:ind w:left="102" w:right="72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Gagal memenuhi total jumlah </w:t>
            </w:r>
            <w:r w:rsidR="001978A6"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Dosen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ber</w:t>
            </w:r>
            <w:r w:rsidR="001978A6"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pendidikan S3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sebesar 50%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B6F7" w14:textId="77777777" w:rsidR="001978A6" w:rsidRPr="001C0FC3" w:rsidRDefault="001978A6" w:rsidP="001978A6">
            <w:pPr>
              <w:spacing w:before="65"/>
              <w:ind w:left="179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Dit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SDM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FFD8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9BA5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7046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1103" w14:textId="77777777" w:rsidR="001978A6" w:rsidRPr="001C0FC3" w:rsidRDefault="00652ECE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Akselerasi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S3,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khususnya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Kepala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762ED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F8D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024F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5EFF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79907FD7" w14:textId="77777777" w:rsidTr="002325AE">
        <w:trPr>
          <w:trHeight w:hRule="exact" w:val="73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6211" w14:textId="77777777" w:rsidR="001978A6" w:rsidRPr="001C0FC3" w:rsidRDefault="001978A6" w:rsidP="001978A6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2E112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1408A" w14:textId="77777777" w:rsidR="001978A6" w:rsidRPr="001C0FC3" w:rsidRDefault="00D94DA3" w:rsidP="00C32E74">
            <w:pPr>
              <w:spacing w:before="62" w:line="180" w:lineRule="exact"/>
              <w:ind w:left="102" w:right="7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Kecelakaan kerja, kehilangan waktu,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aatau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penalty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kerja karena </w:t>
            </w:r>
            <w:r w:rsidR="00C32E74"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C32E74"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ketidakamanan</w:t>
            </w:r>
            <w:proofErr w:type="spellEnd"/>
            <w:r w:rsidR="00C32E74"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dan keselamatan peralatan kerja.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AF2C" w14:textId="77777777" w:rsidR="001978A6" w:rsidRPr="001C0FC3" w:rsidRDefault="001978A6" w:rsidP="001978A6">
            <w:pPr>
              <w:spacing w:before="65"/>
              <w:ind w:left="179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F7F0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D7A92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F85A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B48D8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707E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6C82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DB629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EAFB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7E80A370" w14:textId="77777777" w:rsidTr="002325AE">
        <w:trPr>
          <w:trHeight w:hRule="exact" w:val="56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4115" w14:textId="77777777" w:rsidR="001978A6" w:rsidRPr="001C0FC3" w:rsidRDefault="001978A6" w:rsidP="001978A6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A4B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AB0A" w14:textId="77777777" w:rsidR="001978A6" w:rsidRPr="001C0FC3" w:rsidRDefault="00910774" w:rsidP="00910774">
            <w:pPr>
              <w:spacing w:before="57" w:line="180" w:lineRule="exact"/>
              <w:ind w:left="102" w:right="7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Menurunnya kemampuan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staff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dalam hal pengetahuan, keterampilan, dan keahlian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7F10" w14:textId="77777777" w:rsidR="001978A6" w:rsidRPr="001C0FC3" w:rsidRDefault="001978A6" w:rsidP="001978A6">
            <w:pPr>
              <w:spacing w:before="60"/>
              <w:ind w:left="246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.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68040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2DF68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16F8C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34BD" w14:textId="77777777" w:rsidR="001978A6" w:rsidRPr="001C0FC3" w:rsidRDefault="00652ECE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Restrukturisasi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prosedur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optimalkan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peran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tendik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F933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4D865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5D62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1F0A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349F5537" w14:textId="77777777" w:rsidTr="002325AE">
        <w:trPr>
          <w:trHeight w:hRule="exact" w:val="4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F39A" w14:textId="77777777" w:rsidR="001978A6" w:rsidRPr="001C0FC3" w:rsidRDefault="001978A6" w:rsidP="001978A6">
            <w:pPr>
              <w:spacing w:before="61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34C9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5D4B2" w14:textId="77777777" w:rsidR="001978A6" w:rsidRPr="001C0FC3" w:rsidRDefault="00AE499A" w:rsidP="00AE499A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Ketidakpuasan mahasiswa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63B1" w14:textId="77777777" w:rsidR="001978A6" w:rsidRPr="001C0FC3" w:rsidRDefault="001978A6" w:rsidP="001978A6">
            <w:pPr>
              <w:spacing w:before="58"/>
              <w:ind w:left="234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 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nd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64B86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C45CB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6F1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8006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448A3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629D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B133A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6B04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499A" w:rsidRPr="001C0FC3" w14:paraId="748C6676" w14:textId="77777777" w:rsidTr="002325AE">
        <w:trPr>
          <w:trHeight w:hRule="exact" w:val="5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F3DF" w14:textId="77777777" w:rsidR="00AE499A" w:rsidRPr="001C0FC3" w:rsidRDefault="00AE499A" w:rsidP="001978A6">
            <w:pPr>
              <w:spacing w:before="60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AA7E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5A6F9" w14:textId="77777777" w:rsidR="00AE499A" w:rsidRPr="001C0FC3" w:rsidRDefault="00AE499A" w:rsidP="001978A6">
            <w:pPr>
              <w:spacing w:before="58"/>
              <w:ind w:left="102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Gagal memenuhi rasio dosen : tenaga kependidikan sebesar 60:40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7A65" w14:textId="77777777" w:rsidR="00AE499A" w:rsidRPr="001C0FC3" w:rsidRDefault="00AE499A" w:rsidP="001978A6">
            <w:pPr>
              <w:spacing w:before="58"/>
              <w:ind w:left="246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  <w:lang w:val="id-ID"/>
              </w:rPr>
              <w:t>Dit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  <w:lang w:val="id-ID"/>
              </w:rPr>
              <w:t xml:space="preserve"> SDM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B49AA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5B17B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6BAC2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7A713" w14:textId="77777777" w:rsidR="00AE499A" w:rsidRPr="001C0FC3" w:rsidRDefault="00652ECE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Work load</w:t>
            </w:r>
            <w:proofErr w:type="gram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dan competency analysis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174D2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6BDE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5D360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FEC3" w14:textId="77777777" w:rsidR="00AE499A" w:rsidRPr="001C0FC3" w:rsidRDefault="00AE499A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43F66F75" w14:textId="77777777" w:rsidTr="002325AE">
        <w:trPr>
          <w:trHeight w:hRule="exact" w:val="77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3C516" w14:textId="77777777" w:rsidR="001978A6" w:rsidRPr="001C0FC3" w:rsidRDefault="001978A6" w:rsidP="001978A6">
            <w:pPr>
              <w:spacing w:before="60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="00AE499A"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BF86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4C0C" w14:textId="77777777" w:rsidR="001978A6" w:rsidRPr="001C0FC3" w:rsidRDefault="00CC7BCA" w:rsidP="00CC7BCA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Menurunnya unjuk kerja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staff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E566E" w14:textId="77777777" w:rsidR="001978A6" w:rsidRPr="001C0FC3" w:rsidRDefault="001978A6" w:rsidP="001978A6">
            <w:pPr>
              <w:spacing w:before="58"/>
              <w:ind w:left="246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.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8D48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6DC65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F55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04F8" w14:textId="77777777" w:rsidR="001978A6" w:rsidRPr="001C0FC3" w:rsidRDefault="00652ECE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Performance management system yang aligned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Renstra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UNAIR (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berdasarkan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BSC)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4308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78CD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23B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F1C1E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466AF4A2" w14:textId="77777777" w:rsidTr="002325AE">
        <w:trPr>
          <w:trHeight w:hRule="exact" w:val="3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01EBD0F" w14:textId="77777777" w:rsidR="001978A6" w:rsidRPr="001C0FC3" w:rsidRDefault="001978A6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647D553" w14:textId="77777777" w:rsidR="001978A6" w:rsidRPr="001C0FC3" w:rsidRDefault="00652ECE" w:rsidP="00652ECE">
            <w:pPr>
              <w:spacing w:before="53"/>
              <w:ind w:left="103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Information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Capital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CCF81B4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FAFCB35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6136A8D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1EB62D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E3B8DBF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DB9C8B5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B5585F2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B00659D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9470390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46088C0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78A6" w:rsidRPr="001C0FC3" w14:paraId="4B919AF0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7BE40" w14:textId="077974F7" w:rsidR="001978A6" w:rsidRPr="001C0FC3" w:rsidRDefault="00F67CB5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3.1.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8A5718" w14:textId="77777777" w:rsidR="001978A6" w:rsidRPr="001C0FC3" w:rsidRDefault="001978A6" w:rsidP="001978A6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3C163F" w14:textId="77777777" w:rsidR="001978A6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Gagalnya sistem informasi di setiap unit kerja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E69A0" w14:textId="77777777" w:rsidR="001978A6" w:rsidRPr="001C0FC3" w:rsidRDefault="004703CA" w:rsidP="004703C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DSIK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6C079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628EEB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11803F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71D789" w14:textId="77777777" w:rsidR="001978A6" w:rsidRPr="001C0FC3" w:rsidRDefault="00EF4AEA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Pengembangan sistem informasi di setiap unit kerja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669D47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AC85F6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9BE7AF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4230E" w14:textId="77777777" w:rsidR="001978A6" w:rsidRPr="001C0FC3" w:rsidRDefault="001978A6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2BB1" w:rsidRPr="001C0FC3" w14:paraId="7BA692B5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1D4A3" w14:textId="5988D8CF" w:rsidR="00302BB1" w:rsidRPr="001C0FC3" w:rsidRDefault="00F67CB5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3.2.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7736D2" w14:textId="77777777" w:rsidR="00302BB1" w:rsidRPr="001C0FC3" w:rsidRDefault="00302BB1" w:rsidP="001978A6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F0CAD" w14:textId="6DCDF878" w:rsidR="00302BB1" w:rsidRPr="001C0FC3" w:rsidRDefault="008C321E" w:rsidP="00F67CB5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Gagalnya pengintegrasi</w:t>
            </w:r>
            <w:r w:rsidR="00302BB1"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an </w:t>
            </w:r>
            <w:r w:rsidR="00F67CB5"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data pendidikan, kemahasiswaan, penelitian dan </w:t>
            </w:r>
            <w:proofErr w:type="spellStart"/>
            <w:r w:rsidR="00F67CB5"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pengmas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162263" w14:textId="77777777" w:rsidR="00302BB1" w:rsidRPr="001C0FC3" w:rsidRDefault="004703CA" w:rsidP="004703C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DSIK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320C20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08117F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94283A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D812E9" w14:textId="77777777" w:rsidR="00302BB1" w:rsidRPr="001C0FC3" w:rsidRDefault="00EF4AEA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Pengintegrasian sistem informasi di semua unit kerja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A4652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86AD1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6A227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F77DEB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2BB1" w:rsidRPr="001C0FC3" w14:paraId="4F9402FA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73100" w14:textId="71F25610" w:rsidR="00302BB1" w:rsidRPr="001C0FC3" w:rsidRDefault="00F67CB5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3.3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FA197" w14:textId="77777777" w:rsidR="00302BB1" w:rsidRPr="001C0FC3" w:rsidRDefault="00302BB1" w:rsidP="001978A6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  <w:commentRangeStart w:id="1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E720D4" w14:textId="77777777" w:rsidR="00302BB1" w:rsidRPr="001C0FC3" w:rsidRDefault="00EF4AEA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Infrastuktur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sistem informasi tidak memadai dengan kebutuhan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E35256" w14:textId="77777777" w:rsidR="00302BB1" w:rsidRPr="001C0FC3" w:rsidRDefault="004703CA" w:rsidP="004703C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DSIK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DA879B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12165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BB0299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5F786E" w14:textId="3A382809" w:rsidR="00302BB1" w:rsidRPr="001C0FC3" w:rsidRDefault="00642F30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Penyusunan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roadmap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IT, </w:t>
            </w:r>
            <w:proofErr w:type="spellStart"/>
            <w:r w:rsidR="00EF4AEA"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uprading</w:t>
            </w:r>
            <w:proofErr w:type="spellEnd"/>
            <w:r w:rsidR="00EF4AEA"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dan </w:t>
            </w:r>
            <w:proofErr w:type="spellStart"/>
            <w:r w:rsidR="00EF4AEA"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updating</w:t>
            </w:r>
            <w:proofErr w:type="spellEnd"/>
            <w:r w:rsidR="00EF4AEA"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sistem IT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9BED6C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F043CA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commentRangeEnd w:id="1"/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658A75" w14:textId="77777777" w:rsidR="00302BB1" w:rsidRPr="001C0FC3" w:rsidRDefault="00C31E4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Style w:val="CommentReference"/>
                <w:rFonts w:asciiTheme="minorHAnsi" w:hAnsiTheme="minorHAnsi" w:cstheme="minorHAnsi"/>
              </w:rPr>
              <w:commentReference w:id="1"/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7D5789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13FD" w:rsidRPr="001C0FC3" w14:paraId="2AD9BD73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859E4D" w14:textId="74AB4792" w:rsidR="009513FD" w:rsidRPr="001C0FC3" w:rsidRDefault="00F67CB5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3.4.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16A686" w14:textId="77777777" w:rsidR="009513FD" w:rsidRPr="001C0FC3" w:rsidRDefault="009513FD" w:rsidP="001978A6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F1F25" w14:textId="4D5F4597" w:rsidR="009513FD" w:rsidRPr="001C0FC3" w:rsidRDefault="00F67CB5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Gagalnya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sisitem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keamanan data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ABEB0" w14:textId="77777777" w:rsidR="009513FD" w:rsidRPr="001C0FC3" w:rsidRDefault="009513FD" w:rsidP="004703C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21D50" w14:textId="77777777" w:rsidR="009513FD" w:rsidRPr="001C0FC3" w:rsidRDefault="009513F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B4275" w14:textId="77777777" w:rsidR="009513FD" w:rsidRPr="001C0FC3" w:rsidRDefault="009513F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71456B" w14:textId="77777777" w:rsidR="009513FD" w:rsidRPr="001C0FC3" w:rsidRDefault="009513F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0D537" w14:textId="2F658C16" w:rsidR="009513FD" w:rsidRPr="001C0FC3" w:rsidRDefault="00F67CB5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Pengembangan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sisitem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keamanan jaringan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0736D" w14:textId="77777777" w:rsidR="009513FD" w:rsidRPr="001C0FC3" w:rsidRDefault="009513F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8EB45" w14:textId="77777777" w:rsidR="009513FD" w:rsidRPr="001C0FC3" w:rsidRDefault="009513F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C6ABA2" w14:textId="77777777" w:rsidR="009513FD" w:rsidRPr="001C0FC3" w:rsidRDefault="009513FD" w:rsidP="001978A6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3192E" w14:textId="77777777" w:rsidR="009513FD" w:rsidRPr="001C0FC3" w:rsidRDefault="009513F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2BB1" w:rsidRPr="001C0FC3" w14:paraId="1F689501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C431359" w14:textId="77777777" w:rsidR="00302BB1" w:rsidRPr="001C0FC3" w:rsidRDefault="004703CA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44A3811" w14:textId="77777777" w:rsidR="00302BB1" w:rsidRPr="001C0FC3" w:rsidRDefault="004703CA" w:rsidP="001978A6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Organizational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Capital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E55AC09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7B59029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B686C41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00DE104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F7E2367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521152A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135B191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3E9E231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E973577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9EACA87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2BB1" w:rsidRPr="001C0FC3" w14:paraId="2588E1E4" w14:textId="77777777" w:rsidTr="002325AE">
        <w:trPr>
          <w:trHeight w:hRule="exact" w:val="10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2919CA" w14:textId="77777777" w:rsidR="00302BB1" w:rsidRPr="001C0FC3" w:rsidRDefault="00302BB1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CF065D" w14:textId="77777777" w:rsidR="00302BB1" w:rsidRPr="001C0FC3" w:rsidRDefault="00302BB1" w:rsidP="001978A6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340F87" w14:textId="77777777" w:rsidR="00302BB1" w:rsidRPr="001C0FC3" w:rsidRDefault="00674AE0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commentRangeStart w:id="2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Gagalnya implementasi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academic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atmosphere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baik pada tingkat program studi, fakultas dan unit kerja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47D8B" w14:textId="74137AB2" w:rsidR="00302BB1" w:rsidRPr="001C0FC3" w:rsidRDefault="002325AE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Sekretaris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Univ</w:t>
            </w:r>
            <w:proofErr w:type="spellEnd"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10CA0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E0268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F3709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F1349" w14:textId="77777777" w:rsidR="00674AE0" w:rsidRPr="001C0FC3" w:rsidRDefault="00674AE0" w:rsidP="00674AE0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Membangun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academic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atmosphere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mengimplementasi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rekomendasi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kajian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organizational capital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mulai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level program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departemen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fakultas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dan unit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universitas</w:t>
            </w:r>
            <w:proofErr w:type="spellEnd"/>
          </w:p>
          <w:p w14:paraId="7113A824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65801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0AD9A2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commentRangeEnd w:id="2"/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4BE954" w14:textId="77777777" w:rsidR="00302BB1" w:rsidRPr="001C0FC3" w:rsidRDefault="00C31E4D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Style w:val="CommentReference"/>
                <w:rFonts w:asciiTheme="minorHAnsi" w:hAnsiTheme="minorHAnsi" w:cstheme="minorHAnsi"/>
              </w:rPr>
              <w:commentReference w:id="2"/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30E50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756BACE2" w14:textId="77777777" w:rsidTr="00607513">
        <w:trPr>
          <w:trHeight w:hRule="exact" w:val="38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7CCC4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A75231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91D95" w14:textId="37FFE84F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Gagalnya penerapan </w:t>
            </w:r>
            <w:r w:rsidR="00607513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Ikon </w:t>
            </w: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budaya akademik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0B9AB" w14:textId="53E8A6E8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Sarpras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&amp; PIH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F951C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831A8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5D5BE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E5C074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14E13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116C06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A08FC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E7671E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436877EA" w14:textId="77777777" w:rsidTr="00B2257B">
        <w:trPr>
          <w:trHeight w:hRule="exact" w:val="27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F0074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D10548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C47C43" w14:textId="50A4EEB8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Gagalnya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memberutk</w:t>
            </w:r>
            <w:proofErr w:type="spell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 Ikon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rIset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FFFC5" w14:textId="27748942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LPI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63CB7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822040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C06AD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8E301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697421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8FCDE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99342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3372D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28F3D218" w14:textId="77777777" w:rsidTr="00B2257B">
        <w:trPr>
          <w:trHeight w:hRule="exact" w:val="4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D1AD23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EBCD38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2C84FB" w14:textId="25E387FA" w:rsidR="002325AE" w:rsidRPr="001C0FC3" w:rsidRDefault="00B2257B" w:rsidP="00B2257B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Gagalnya membangun budaya penelitian universitas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66E65" w14:textId="254A5CD7" w:rsidR="002325AE" w:rsidRPr="001C0FC3" w:rsidRDefault="00B2257B" w:rsidP="00B2257B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LPI,&amp;  LP4,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Dir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. Pendi, PPJPI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5F108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2C9FA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F61BD8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6F433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233459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C22D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F21462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4D1DC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3851C129" w14:textId="77777777" w:rsidTr="00852E71">
        <w:trPr>
          <w:trHeight w:hRule="exact" w:val="69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7A892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AD430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B0589" w14:textId="6901C9D0" w:rsidR="002325AE" w:rsidRPr="001C0FC3" w:rsidRDefault="00B2257B" w:rsidP="00B2257B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Gagalnya membangun rasa memiliki </w:t>
            </w:r>
            <w:r w:rsidR="002325AE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(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sense</w:t>
            </w:r>
            <w:proofErr w:type="spell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of</w:t>
            </w:r>
            <w:proofErr w:type="spell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belonging</w:t>
            </w:r>
            <w:proofErr w:type="spellEnd"/>
            <w:r w:rsidR="002325AE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)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B03948" w14:textId="2A59DE94" w:rsidR="002325AE" w:rsidRPr="001C0FC3" w:rsidRDefault="002325AE" w:rsidP="00354A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PPMB, Dir</w:t>
            </w:r>
            <w:r w:rsidR="00354A1B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.</w:t>
            </w: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Kemahasiswaan</w:t>
            </w:r>
            <w:proofErr w:type="spellEnd"/>
            <w:proofErr w:type="gram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, ,</w:t>
            </w:r>
            <w:proofErr w:type="gram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 Di</w:t>
            </w:r>
            <w:r w:rsidR="00354A1B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.</w:t>
            </w:r>
            <w:r w:rsidR="00354A1B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proofErr w:type="spellStart"/>
            <w:r w:rsidR="00354A1B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Pendi</w:t>
            </w:r>
            <w:proofErr w:type="spellEnd"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9230D6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845A1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3FAB2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543E6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AA21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69873A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5965B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161C8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6BBE687A" w14:textId="77777777" w:rsidTr="00852E71">
        <w:trPr>
          <w:trHeight w:hRule="exact" w:val="43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47025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3F14E8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11DD79" w14:textId="11309300" w:rsidR="002325AE" w:rsidRPr="001C0FC3" w:rsidRDefault="00852E71" w:rsidP="00852E71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Gagalnya pencapaian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performance</w:t>
            </w:r>
            <w:proofErr w:type="spell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based</w:t>
            </w:r>
            <w:proofErr w:type="spell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managemant</w:t>
            </w:r>
            <w:proofErr w:type="spellEnd"/>
            <w:r w:rsidR="002325AE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6A58F4" w14:textId="77D6801F" w:rsidR="002325AE" w:rsidRPr="001C0FC3" w:rsidRDefault="002325AE" w:rsidP="00852E7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BPP,</w:t>
            </w:r>
            <w:r w:rsidR="00852E71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DSIK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354FD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4071A3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543A47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C9B40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C977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C0A20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D2931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422627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24909002" w14:textId="77777777" w:rsidTr="00852E71">
        <w:trPr>
          <w:trHeight w:hRule="exact" w:val="55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570437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49940F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1FABD" w14:textId="0DF219AF" w:rsidR="002325AE" w:rsidRPr="001C0FC3" w:rsidRDefault="00852E71" w:rsidP="00852E71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Gagalnya pencapaian target institusional modal organisasi</w:t>
            </w:r>
            <w:r w:rsidR="002325AE"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CDEBC" w14:textId="038BF793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Sekretaris</w:t>
            </w:r>
            <w:proofErr w:type="spell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Universitas</w:t>
            </w:r>
            <w:proofErr w:type="spellEnd"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97D02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FD7DBC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D5E20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0E0BE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AC12D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1A168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09E641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D30C6C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1460263A" w14:textId="77777777" w:rsidTr="00852E71">
        <w:trPr>
          <w:trHeight w:hRule="exact" w:val="42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18F18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3B3BBF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6FF8CA" w14:textId="38BE9976" w:rsidR="002325AE" w:rsidRPr="001C0FC3" w:rsidRDefault="00852E71" w:rsidP="00852E71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Gagalnya pembentukan budaya kewirausahaan di kalangan universitas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A80E2A" w14:textId="3591C580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>PPKK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341E40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79518B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3A2898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44D06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BB81F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53480A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FF8C1D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EFE57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325AE" w:rsidRPr="001C0FC3" w14:paraId="2F549964" w14:textId="77777777" w:rsidTr="00607513">
        <w:trPr>
          <w:trHeight w:hRule="exact" w:val="43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76D3E" w14:textId="77777777" w:rsidR="002325AE" w:rsidRPr="001C0FC3" w:rsidRDefault="002325AE" w:rsidP="002325AE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56CB72" w14:textId="77777777" w:rsidR="002325AE" w:rsidRPr="001C0FC3" w:rsidRDefault="002325AE" w:rsidP="002325AE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7D225" w14:textId="5F5F26E0" w:rsidR="002325AE" w:rsidRPr="001C0FC3" w:rsidRDefault="00852E71" w:rsidP="00852E71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Tidak </w:t>
            </w:r>
            <w:proofErr w:type="spellStart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>terlaksananhya</w:t>
            </w:r>
            <w:proofErr w:type="spellEnd"/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  <w:lang w:val="id-ID"/>
              </w:rPr>
              <w:t xml:space="preserve"> evaluasi pencapaian modal organisasi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5A77E" w14:textId="00D7B032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color w:val="000000" w:themeColor="text1"/>
                <w:kern w:val="24"/>
                <w:sz w:val="16"/>
                <w:szCs w:val="16"/>
              </w:rPr>
              <w:t xml:space="preserve"> BPP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73C47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04FC6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152EC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6E21B" w14:textId="77777777" w:rsidR="002325AE" w:rsidRPr="001C0FC3" w:rsidRDefault="002325AE" w:rsidP="002325AE">
            <w:pPr>
              <w:spacing w:after="160"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4CEC65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159637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08650" w14:textId="77777777" w:rsidR="002325AE" w:rsidRPr="001C0FC3" w:rsidRDefault="002325AE" w:rsidP="002325AE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D65BC" w14:textId="77777777" w:rsidR="002325AE" w:rsidRPr="001C0FC3" w:rsidRDefault="002325AE" w:rsidP="002325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2BB1" w:rsidRPr="001C0FC3" w14:paraId="44D34ACF" w14:textId="77777777" w:rsidTr="002325AE">
        <w:trPr>
          <w:trHeight w:hRule="exact" w:val="43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F4E9E9B" w14:textId="77777777" w:rsidR="00302BB1" w:rsidRPr="001C0FC3" w:rsidRDefault="00674AE0" w:rsidP="001978A6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commentRangeStart w:id="3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6274B51" w14:textId="77777777" w:rsidR="00302BB1" w:rsidRPr="001C0FC3" w:rsidRDefault="00674AE0" w:rsidP="001978A6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Academic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Excellence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C81464E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672FD0C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4627F9D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1C6841A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7C699AA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901B56B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199BF96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2579EAF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66F5419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7FA3516" w14:textId="77777777" w:rsidR="00302BB1" w:rsidRPr="001C0FC3" w:rsidRDefault="00302BB1" w:rsidP="001978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C1B" w:rsidRPr="001C0FC3" w14:paraId="6B68B963" w14:textId="77777777" w:rsidTr="002325AE">
        <w:trPr>
          <w:trHeight w:hRule="exact" w:val="111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9BB6A" w14:textId="77777777" w:rsidR="00DC3C1B" w:rsidRPr="001C0FC3" w:rsidRDefault="00DC3C1B" w:rsidP="00DC3C1B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5.1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C7D801" w14:textId="77777777" w:rsidR="00DC3C1B" w:rsidRPr="001C0FC3" w:rsidRDefault="00DC3C1B" w:rsidP="00DC3C1B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67A00" w14:textId="40E4E202" w:rsidR="00DC3C1B" w:rsidRPr="001C0FC3" w:rsidRDefault="00642F30" w:rsidP="00D03115">
            <w:pPr>
              <w:spacing w:before="59" w:line="180" w:lineRule="exact"/>
              <w:ind w:left="102" w:right="73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  <w:lang w:val="id-ID"/>
              </w:rPr>
              <w:t xml:space="preserve">Gagal memenuhi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target jumlah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prodi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</w:t>
            </w:r>
            <w:r w:rsidR="00D03115"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terakreditasi A: D3 50%,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S1 100 %, S2 dan S3 75% </w:t>
            </w:r>
            <w:r w:rsidR="00D03115"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serta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31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prodi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yang terakreditasi internasional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733175" w14:textId="77777777" w:rsidR="00DC3C1B" w:rsidRPr="001C0FC3" w:rsidRDefault="00DC3C1B" w:rsidP="00DC3C1B">
            <w:pPr>
              <w:spacing w:before="62"/>
              <w:ind w:left="234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 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nd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D3F13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A9B990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06DF4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1ACF0" w14:textId="77777777" w:rsidR="00D03115" w:rsidRPr="001C0FC3" w:rsidRDefault="00D03115" w:rsidP="00D031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Mengembangkan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kurikulum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berbasis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competitive advantage,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Meningkatkan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A dan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, dan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Meningkatkan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double degree programs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partners university</w:t>
            </w:r>
          </w:p>
          <w:p w14:paraId="3FC6FCA9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D7C320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657366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08E28E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8148A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C1B" w:rsidRPr="001C0FC3" w14:paraId="44BCAFE2" w14:textId="77777777" w:rsidTr="002325AE">
        <w:trPr>
          <w:trHeight w:hRule="exact" w:val="56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9D0134" w14:textId="77777777" w:rsidR="00DC3C1B" w:rsidRPr="001C0FC3" w:rsidRDefault="00DC3C1B" w:rsidP="00DC3C1B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lastRenderedPageBreak/>
              <w:t>5.2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3F3A5" w14:textId="77777777" w:rsidR="00DC3C1B" w:rsidRPr="001C0FC3" w:rsidRDefault="00DC3C1B" w:rsidP="00DC3C1B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E6CCEB" w14:textId="5CBA5C8E" w:rsidR="00DC3C1B" w:rsidRPr="001C0FC3" w:rsidRDefault="00D03115" w:rsidP="00DC3C1B">
            <w:pPr>
              <w:spacing w:before="58"/>
              <w:ind w:left="102" w:right="71"/>
              <w:jc w:val="both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Gagal memenuhi diversitas mahasiswa luar Jatim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03441" w14:textId="77777777" w:rsidR="00DC3C1B" w:rsidRPr="001C0FC3" w:rsidRDefault="00DC3C1B" w:rsidP="00DC3C1B">
            <w:pPr>
              <w:spacing w:before="58"/>
              <w:ind w:left="234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 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nd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F17623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4DCC00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7C0B8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D70CB" w14:textId="77777777" w:rsidR="00D03115" w:rsidRPr="001C0FC3" w:rsidRDefault="00D03115" w:rsidP="00D031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Meningkatan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penerimaan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Timur dan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Internasional</w:t>
            </w:r>
            <w:proofErr w:type="spellEnd"/>
          </w:p>
          <w:p w14:paraId="53C91D76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7C257C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B6FC48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94820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50B1AB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C1B" w:rsidRPr="001C0FC3" w14:paraId="39E2F324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B444E0" w14:textId="77777777" w:rsidR="00DC3C1B" w:rsidRPr="001C0FC3" w:rsidRDefault="00DC3C1B" w:rsidP="00DC3C1B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5.3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C2FBB3" w14:textId="77777777" w:rsidR="00DC3C1B" w:rsidRPr="001C0FC3" w:rsidRDefault="00DC3C1B" w:rsidP="00DC3C1B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ECFF4" w14:textId="77777777" w:rsidR="00DC3C1B" w:rsidRPr="001C0FC3" w:rsidRDefault="00DC3C1B" w:rsidP="00DC3C1B">
            <w:pPr>
              <w:spacing w:before="58"/>
              <w:ind w:left="102" w:right="7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to</w:t>
            </w:r>
            <w:r w:rsidRPr="001C0FC3">
              <w:rPr>
                <w:rFonts w:asciiTheme="minorHAnsi" w:eastAsia="Calibri Light" w:hAnsiTheme="minorHAnsi" w:cstheme="minorHAnsi"/>
                <w:spacing w:val="26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er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ses</w:t>
            </w:r>
            <w:r w:rsidRPr="001C0FC3">
              <w:rPr>
                <w:rFonts w:asciiTheme="minorHAnsi" w:eastAsia="Calibri Light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to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 ser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es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ure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BC99E3" w14:textId="77777777" w:rsidR="00DC3C1B" w:rsidRPr="001C0FC3" w:rsidRDefault="00DC3C1B" w:rsidP="00DC3C1B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rp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proofErr w:type="spellEnd"/>
          </w:p>
          <w:p w14:paraId="38684F90" w14:textId="77777777" w:rsidR="00DC3C1B" w:rsidRPr="001C0FC3" w:rsidRDefault="00DC3C1B" w:rsidP="00DC3C1B">
            <w:pPr>
              <w:spacing w:before="1"/>
              <w:ind w:left="293" w:right="292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&amp; Li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126B3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F65D45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64FB68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D885E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551D9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91A130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E1807B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0AEAEB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C1B" w:rsidRPr="001C0FC3" w14:paraId="030B3B5E" w14:textId="77777777" w:rsidTr="002325AE">
        <w:trPr>
          <w:trHeight w:hRule="exact" w:val="6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9687A4" w14:textId="77777777" w:rsidR="00DC3C1B" w:rsidRPr="001C0FC3" w:rsidRDefault="00DC3C1B" w:rsidP="00DC3C1B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5.4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E7711" w14:textId="77777777" w:rsidR="00DC3C1B" w:rsidRPr="001C0FC3" w:rsidRDefault="00DC3C1B" w:rsidP="00DC3C1B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AB4DF" w14:textId="77777777" w:rsidR="00DC3C1B" w:rsidRPr="001C0FC3" w:rsidRDefault="00DC3C1B" w:rsidP="00DC3C1B">
            <w:pPr>
              <w:spacing w:before="58"/>
              <w:ind w:left="102" w:right="73"/>
              <w:jc w:val="both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to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ere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e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pro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me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resul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 in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nre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le 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to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q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ment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49A5DB" w14:textId="77777777" w:rsidR="00DC3C1B" w:rsidRPr="001C0FC3" w:rsidRDefault="00DC3C1B" w:rsidP="00DC3C1B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rp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proofErr w:type="spellEnd"/>
          </w:p>
          <w:p w14:paraId="706C8A0A" w14:textId="77777777" w:rsidR="00DC3C1B" w:rsidRPr="001C0FC3" w:rsidRDefault="00DC3C1B" w:rsidP="00DC3C1B">
            <w:pPr>
              <w:spacing w:line="180" w:lineRule="exact"/>
              <w:ind w:left="293" w:right="292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&amp; Li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8866A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494FD2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8817C8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55476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85EF90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41FBD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825786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647C8F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C3C1B" w:rsidRPr="001C0FC3" w14:paraId="4DED0C82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12837" w14:textId="77777777" w:rsidR="00DC3C1B" w:rsidRPr="001C0FC3" w:rsidRDefault="00DC3C1B" w:rsidP="00DC3C1B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5.5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0A020" w14:textId="77777777" w:rsidR="00DC3C1B" w:rsidRPr="001C0FC3" w:rsidRDefault="00DC3C1B" w:rsidP="00DC3C1B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BA373" w14:textId="77777777" w:rsidR="00DC3C1B" w:rsidRPr="001C0FC3" w:rsidRDefault="00DC3C1B" w:rsidP="00DC3C1B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ron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c        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oni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ori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g        </w:t>
            </w:r>
            <w:r w:rsidRPr="001C0FC3">
              <w:rPr>
                <w:rFonts w:asciiTheme="minorHAnsi" w:eastAsia="Calibri Light" w:hAnsiTheme="minorHAnsi" w:cstheme="minorHAnsi"/>
                <w:spacing w:val="26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q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ip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ment u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na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 on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nd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2A329F" w14:textId="77777777" w:rsidR="00DC3C1B" w:rsidRPr="001C0FC3" w:rsidRDefault="00DC3C1B" w:rsidP="00DC3C1B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rp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proofErr w:type="spellEnd"/>
          </w:p>
          <w:p w14:paraId="49E4A7F2" w14:textId="77777777" w:rsidR="00DC3C1B" w:rsidRPr="001C0FC3" w:rsidRDefault="00DC3C1B" w:rsidP="00DC3C1B">
            <w:pPr>
              <w:spacing w:before="1"/>
              <w:ind w:left="293" w:right="292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&amp; Li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0BD2DE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A57454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6C80A6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03ABE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2A6E15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CDD40D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commentRangeEnd w:id="3"/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4CC7F3" w14:textId="77777777" w:rsidR="00DC3C1B" w:rsidRPr="001C0FC3" w:rsidRDefault="00C31E4D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Style w:val="CommentReference"/>
                <w:rFonts w:asciiTheme="minorHAnsi" w:hAnsiTheme="minorHAnsi" w:cstheme="minorHAnsi"/>
              </w:rPr>
              <w:commentReference w:id="3"/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9F64DC" w14:textId="77777777" w:rsidR="00DC3C1B" w:rsidRPr="001C0FC3" w:rsidRDefault="00DC3C1B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1D071822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D226A5E" w14:textId="35C1CC02" w:rsidR="00716092" w:rsidRPr="001C0FC3" w:rsidRDefault="00716092" w:rsidP="00DC3C1B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C576002" w14:textId="5D475DE2" w:rsidR="00716092" w:rsidRPr="001C0FC3" w:rsidRDefault="00716092" w:rsidP="00DC3C1B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lang w:val="id-ID"/>
              </w:rPr>
              <w:t>Research</w:t>
            </w:r>
            <w:proofErr w:type="spellEnd"/>
            <w:r w:rsidRPr="001C0FC3">
              <w:rPr>
                <w:rFonts w:asciiTheme="minorHAnsi" w:hAnsiTheme="minorHAnsi" w:cstheme="minorHAnsi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lang w:val="id-ID"/>
              </w:rPr>
              <w:t>Excellence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5F0AE79E" w14:textId="77777777" w:rsidR="00716092" w:rsidRPr="001C0FC3" w:rsidRDefault="00716092" w:rsidP="00DC3C1B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0648FC2" w14:textId="77777777" w:rsidR="00716092" w:rsidRPr="001C0FC3" w:rsidRDefault="00716092" w:rsidP="00DC3C1B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CEBECE0" w14:textId="77777777" w:rsidR="00716092" w:rsidRPr="001C0FC3" w:rsidRDefault="00716092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31EB40B1" w14:textId="77777777" w:rsidR="00716092" w:rsidRPr="001C0FC3" w:rsidRDefault="00716092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91D8EC2" w14:textId="77777777" w:rsidR="00716092" w:rsidRPr="001C0FC3" w:rsidRDefault="00716092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DFA74C0" w14:textId="77777777" w:rsidR="00716092" w:rsidRPr="001C0FC3" w:rsidRDefault="00716092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3C5DE682" w14:textId="77777777" w:rsidR="00716092" w:rsidRPr="001C0FC3" w:rsidRDefault="00716092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960CD55" w14:textId="77777777" w:rsidR="00716092" w:rsidRPr="001C0FC3" w:rsidRDefault="00716092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1B23A5B" w14:textId="77777777" w:rsidR="00716092" w:rsidRPr="001C0FC3" w:rsidRDefault="00716092" w:rsidP="00DC3C1B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D756DED" w14:textId="77777777" w:rsidR="00716092" w:rsidRPr="001C0FC3" w:rsidRDefault="00716092" w:rsidP="00DC3C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19522BC8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8E9055" w14:textId="35F08C91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6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3E3DE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9B76E" w14:textId="684D69C5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  <w:lang w:val="id-ID"/>
              </w:rPr>
              <w:t xml:space="preserve">Gagalnya mencapai target 828 artikel jurnal di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  <w:lang w:val="id-ID"/>
              </w:rPr>
              <w:t>scopus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4ED37F" w14:textId="7CDF9543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LPI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14957D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7BAE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89BEE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6E1E5B" w14:textId="77777777" w:rsidR="00716092" w:rsidRPr="001C0FC3" w:rsidRDefault="00716092" w:rsidP="00716092">
            <w:pPr>
              <w:pStyle w:val="ListParagraph"/>
              <w:numPr>
                <w:ilvl w:val="0"/>
                <w:numId w:val="3"/>
              </w:numPr>
              <w:ind w:left="272" w:hanging="14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Mewajibkan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S2 (1.021)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mempresentasikan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pada international conferences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prosiding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ter-indeks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Scopus</w:t>
            </w:r>
          </w:p>
          <w:p w14:paraId="238F5C02" w14:textId="77777777" w:rsidR="00716092" w:rsidRPr="001C0FC3" w:rsidRDefault="00716092" w:rsidP="00716092">
            <w:pPr>
              <w:pStyle w:val="ListParagraph"/>
              <w:numPr>
                <w:ilvl w:val="0"/>
                <w:numId w:val="3"/>
              </w:numPr>
              <w:ind w:left="272" w:hanging="14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Mewajibkan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S3 (402)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ter-indeks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Scopus</w:t>
            </w:r>
          </w:p>
          <w:p w14:paraId="4DC96F20" w14:textId="77777777" w:rsidR="00716092" w:rsidRPr="001C0FC3" w:rsidRDefault="00716092" w:rsidP="00716092">
            <w:pPr>
              <w:pStyle w:val="ListParagraph"/>
              <w:numPr>
                <w:ilvl w:val="0"/>
                <w:numId w:val="3"/>
              </w:numPr>
              <w:ind w:left="272" w:hanging="14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Mengoptimalkan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thesis dan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disertasi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3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terakhir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publikasi</w:t>
            </w:r>
            <w:proofErr w:type="spellEnd"/>
          </w:p>
          <w:p w14:paraId="43B8F385" w14:textId="77777777" w:rsidR="00716092" w:rsidRPr="001C0FC3" w:rsidRDefault="00716092" w:rsidP="00716092">
            <w:pPr>
              <w:pStyle w:val="ListParagraph"/>
              <w:numPr>
                <w:ilvl w:val="0"/>
                <w:numId w:val="3"/>
              </w:numPr>
              <w:ind w:left="272" w:hanging="14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Mewajibkan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realisasi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outcomes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dibiayai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Simlitabmas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berupa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Scopus</w:t>
            </w:r>
          </w:p>
          <w:p w14:paraId="256D8A5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61376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801D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8AE288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213DF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1930CB6E" w14:textId="77777777" w:rsidTr="002325AE">
        <w:trPr>
          <w:trHeight w:hRule="exact" w:val="71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4A75D" w14:textId="29630771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6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D569C2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7228D" w14:textId="57213086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terpenuhinya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kalender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universitas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5445A" w14:textId="2F4F608B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LPI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1C155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AE8D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287B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C957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8F2CA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B1F45D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875DF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EA230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40A315D2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B94961" w14:textId="13378280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6.3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0D25A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27E72" w14:textId="53961F59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Gagalnya pencapaian target 85%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sitasi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per fakultas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99448" w14:textId="413D71AC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LPI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CA8930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FDDA2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7746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291931" w14:textId="6D3EB33E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Melakukan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program 1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Doktor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1 Scopus (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bagi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</w:rPr>
              <w:t>berkualifikasi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</w:rPr>
              <w:t xml:space="preserve"> S3)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B81FC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A6F65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66A63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C23B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22291806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E2E323" w14:textId="196F309C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6.4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0799A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5D226" w14:textId="59A8977A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Gagalnya pencapaian target 20 riset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terhilirisasi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BE766" w14:textId="33C8161D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LPI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92DF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65248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36900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03FAD" w14:textId="1E051481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sz w:val="16"/>
                <w:lang w:val="id-ID"/>
              </w:rPr>
              <w:t>Memberikan insentif penelitian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78F3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9EE44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A7B4BB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CD545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1CA2164A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62E95E" w14:textId="43F054A8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6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FA5EC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AD225C" w14:textId="75EC88EB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Gagal melakukan penelitian karena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ketidaklengkapan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peralatan laboratorium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4DA20D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rp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proofErr w:type="spellEnd"/>
          </w:p>
          <w:p w14:paraId="470BCBCF" w14:textId="534E77CE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&amp; Li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g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969A5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ACF4A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23860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9C45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F2FF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05DE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5EC605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DFB7F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08F8FFAD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5FFFA23A" w14:textId="045704B0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CFF6D99" w14:textId="195B882A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  <w:lang w:val="id-ID"/>
              </w:rPr>
              <w:t>Community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  <w:lang w:val="id-ID"/>
              </w:rPr>
              <w:t xml:space="preserve"> Service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  <w:lang w:val="id-ID"/>
              </w:rPr>
              <w:t>excellence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E1C8151" w14:textId="77777777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699C848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4A5536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57DDA8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8346E4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3E76F3A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46E3C6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41073D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637F384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B85D99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56B4D9D1" w14:textId="77777777" w:rsidTr="002325AE">
        <w:trPr>
          <w:trHeight w:hRule="exact" w:val="81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FE15A4" w14:textId="67837DE2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  <w:lang w:val="id-ID"/>
              </w:rPr>
              <w:t>7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11156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30B80" w14:textId="3A814402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Menurunnya jumlah dosen yang melakukan pengabdian masyarakat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CFFB2" w14:textId="0C1AD2B4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LP4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1A337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355A5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D763B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185DF6" w14:textId="7C11EBEC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Identifikasi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dan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memberikan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pelatihan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kepada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dosen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</w:rPr>
              <w:t>kegairahan</w:t>
            </w:r>
            <w:r w:rsidRPr="001C0FC3">
              <w:rPr>
                <w:rFonts w:asciiTheme="minorHAnsi" w:hAnsiTheme="minorHAnsi" w:cstheme="minorHAnsi"/>
                <w:sz w:val="18"/>
                <w:lang w:val="en-ID"/>
              </w:rPr>
              <w:t>nya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  <w:lang w:val="en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  <w:lang w:val="en-ID"/>
              </w:rPr>
              <w:t>pengabdian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  <w:lang w:val="en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8"/>
                <w:lang w:val="en-ID"/>
              </w:rPr>
              <w:t>masyarakat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965F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A303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791C2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EF7DA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2B745DD1" w14:textId="77777777" w:rsidTr="002325AE">
        <w:trPr>
          <w:trHeight w:hRule="exact" w:val="179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972735" w14:textId="5694C733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7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.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7EB3A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7FB25" w14:textId="24AAE325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Gagal menangani proporsi isu yang berdampak sosial tinggi dengan perbandingan lokal: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provinsi:nasional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 xml:space="preserve"> 50:35:15,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A8393" w14:textId="4AD8C055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LP4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E65CA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7DE3CA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9883C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04BA32" w14:textId="78575810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Theme="minorEastAsia" w:hAnsiTheme="minorHAnsi" w:cstheme="minorHAnsi"/>
                <w:sz w:val="18"/>
                <w:lang w:val="id-ID"/>
              </w:rPr>
              <w:t xml:space="preserve">(1)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Menggunakan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simlitabmas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dengan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scope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nasional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dan budget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tinggi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id-ID"/>
              </w:rPr>
              <w:t>, selain itu</w:t>
            </w:r>
            <w:r w:rsidRPr="001C0FC3">
              <w:rPr>
                <w:rFonts w:asciiTheme="minorHAnsi" w:hAnsiTheme="minorHAnsi" w:cstheme="minorHAnsi"/>
                <w:sz w:val="18"/>
              </w:rPr>
              <w:t xml:space="preserve">, </w:t>
            </w:r>
            <w:r w:rsidRPr="001C0FC3">
              <w:rPr>
                <w:rFonts w:asciiTheme="minorHAnsi" w:hAnsiTheme="minorHAnsi" w:cstheme="minorHAnsi"/>
                <w:sz w:val="18"/>
                <w:lang w:val="id-ID"/>
              </w:rPr>
              <w:t>(2) m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enggandeng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lembaga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donor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internasional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(World Bank, USAID, AUSAID, JICA, etc), </w:t>
            </w:r>
            <w:r w:rsidRPr="001C0FC3">
              <w:rPr>
                <w:rFonts w:asciiTheme="minorHAnsi" w:eastAsiaTheme="minorEastAsia" w:hAnsiTheme="minorHAnsi" w:cstheme="minorHAnsi"/>
                <w:sz w:val="18"/>
                <w:lang w:val="id-ID"/>
              </w:rPr>
              <w:t xml:space="preserve">(3) </w:t>
            </w:r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system “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nyantrik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” pada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universitas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yang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telah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 xml:space="preserve">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8"/>
                <w:lang w:val="en-ID"/>
              </w:rPr>
              <w:t>m</w:t>
            </w:r>
            <w:r w:rsidRPr="001C0FC3">
              <w:rPr>
                <w:rFonts w:asciiTheme="minorHAnsi" w:hAnsiTheme="minorHAnsi" w:cstheme="minorHAnsi"/>
                <w:sz w:val="18"/>
                <w:lang w:val="en-ID"/>
              </w:rPr>
              <w:t>endapatkan</w:t>
            </w:r>
            <w:proofErr w:type="spellEnd"/>
            <w:r w:rsidRPr="001C0FC3">
              <w:rPr>
                <w:rFonts w:asciiTheme="minorHAnsi" w:hAnsiTheme="minorHAnsi" w:cstheme="minorHAnsi"/>
                <w:sz w:val="18"/>
                <w:lang w:val="en-ID"/>
              </w:rPr>
              <w:t xml:space="preserve"> international grants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67D38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AA0D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68ED75" w14:textId="59A8ED60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  <w:commentRangeStart w:id="4"/>
            <w:commentRangeEnd w:id="4"/>
            <w:r w:rsidRPr="001C0FC3">
              <w:rPr>
                <w:rStyle w:val="CommentReference"/>
                <w:rFonts w:asciiTheme="minorHAnsi" w:hAnsiTheme="minorHAnsi" w:cstheme="minorHAnsi"/>
              </w:rPr>
              <w:commentReference w:id="4"/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6A98C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7D5C3494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BF3E6FD" w14:textId="42CFAD02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6F16228" w14:textId="342CFA2C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  <w:lang w:val="id-ID"/>
              </w:rPr>
              <w:t xml:space="preserve">Holding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  <w:lang w:val="id-ID"/>
              </w:rPr>
              <w:t>Excellence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554F8819" w14:textId="77777777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72512AD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44A70C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06D48A4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2C8E04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0F5065D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A5F105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C01C3E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C52B8A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92436E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32D9EF58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C2CC7A" w14:textId="3C8638A9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8.1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B3DB5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EB3D57" w14:textId="6065E965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Gagalnya spin-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off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Universitas </w:t>
            </w:r>
            <w:r w:rsidR="000A1E44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ABC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D24B8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96994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8260E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CC555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F38349" w14:textId="05C3F2D6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>Akselerasi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 xml:space="preserve">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>profesionalisme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 xml:space="preserve"> dan spin-off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>dari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 xml:space="preserve"> UNAIR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071B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67BF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EF637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8985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5A05EB24" w14:textId="77777777" w:rsidTr="002325AE">
        <w:trPr>
          <w:trHeight w:hRule="exact" w:val="86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63ADE3" w14:textId="4947B882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8.2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2A6E6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97955" w14:textId="5F7E38FA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Gagalnya pencapaian kontribusi bisnis 25% 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D07910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123B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84199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5B3B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5BED0A" w14:textId="6448DBB3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id-ID"/>
              </w:rPr>
              <w:t xml:space="preserve">Melaksanakan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>Lomba</w:t>
            </w:r>
            <w:proofErr w:type="spellEnd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 xml:space="preserve"> business plan </w:t>
            </w:r>
            <w:proofErr w:type="spellStart"/>
            <w:r w:rsidRPr="001C0FC3">
              <w:rPr>
                <w:rFonts w:asciiTheme="minorHAnsi" w:eastAsiaTheme="minorEastAsia" w:hAnsiTheme="minorHAnsi" w:cstheme="minorHAnsi"/>
                <w:sz w:val="16"/>
                <w:szCs w:val="16"/>
                <w:lang w:val="en-ID"/>
              </w:rPr>
              <w:t>u</w:t>
            </w:r>
            <w:r w:rsidRPr="001C0FC3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>ntuk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en-ID"/>
              </w:rPr>
              <w:t xml:space="preserve"> usaha2 yang captive market</w:t>
            </w: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berdasarkan riset yang ada dan Universitas </w:t>
            </w:r>
            <w:r w:rsidR="000A1E44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ABC</w:t>
            </w: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berperan sebagai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venture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capitalist</w:t>
            </w:r>
            <w:proofErr w:type="spellEnd"/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A15AA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F46C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EA39A6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B25F7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36895596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7DD7F3" w14:textId="699640D6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8.3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D22F63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0C5F4" w14:textId="4442352C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Gagalnya memenuhi pencapaian alumni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engagement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50%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66E513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6EF60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1222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E7906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A8FCA" w14:textId="3AFEB43F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Mengelola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alumni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>secara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</w:rPr>
              <w:t xml:space="preserve"> professional</w:t>
            </w:r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dengan menjalankan </w:t>
            </w: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roadmap</w:t>
            </w:r>
            <w:proofErr w:type="spellEnd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 xml:space="preserve"> alumni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AF4DA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E0191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2ECB7E" w14:textId="6B7B9776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  <w:commentRangeStart w:id="5"/>
            <w:commentRangeEnd w:id="5"/>
            <w:r w:rsidRPr="001C0FC3">
              <w:rPr>
                <w:rStyle w:val="CommentReference"/>
                <w:rFonts w:asciiTheme="minorHAnsi" w:hAnsiTheme="minorHAnsi" w:cstheme="minorHAnsi"/>
              </w:rPr>
              <w:commentReference w:id="5"/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14F3A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614A1913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9F29F10" w14:textId="4E072E0B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5BCCE248" w14:textId="047E4D84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4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4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5E11CA35" w14:textId="77777777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B873C3A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3E1E694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FB93AA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00B260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6BEB7D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0D9F1F6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C846EBD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F99049A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5C526DC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57897DF2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1A8B1" w14:textId="7C707B8B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9.1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15C61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F1B30E" w14:textId="0240855A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re     </w:t>
            </w:r>
            <w:r w:rsidRPr="001C0FC3">
              <w:rPr>
                <w:rFonts w:asciiTheme="minorHAnsi" w:eastAsia="Calibri Light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o     </w:t>
            </w:r>
            <w:r w:rsidRPr="001C0FC3">
              <w:rPr>
                <w:rFonts w:asciiTheme="minorHAnsi" w:eastAsia="Calibri Light" w:hAnsiTheme="minorHAnsi" w:cstheme="minorHAnsi"/>
                <w:spacing w:val="20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lop     </w:t>
            </w:r>
            <w:r w:rsidRPr="001C0FC3">
              <w:rPr>
                <w:rFonts w:asciiTheme="minorHAnsi" w:eastAsia="Calibri Light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a     </w:t>
            </w:r>
            <w:r w:rsidRPr="001C0FC3">
              <w:rPr>
                <w:rFonts w:asciiTheme="minorHAnsi" w:eastAsia="Calibri Light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 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 pro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6EF44E" w14:textId="004878EF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OP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9F347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CBB2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94C60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D9B8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C3C76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C6B4E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6077C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2A018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1722D1E7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5CCD3D" w14:textId="775414E2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9.2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3A87C9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7EFB3" w14:textId="6FB20B71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eff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3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shi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 w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th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ey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x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 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ak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ho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ders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33A362" w14:textId="1C6DECE8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PPKK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FBC1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FC83A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A114E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AD1A0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CD16B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ECB0D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49CDFA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FB29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7522FCDA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534A17" w14:textId="402647B0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9.3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4DF8C5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9908C0" w14:textId="77777777" w:rsidR="00716092" w:rsidRPr="001C0FC3" w:rsidRDefault="00716092" w:rsidP="0071609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gram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Loss </w:t>
            </w:r>
            <w:r w:rsidRPr="001C0FC3">
              <w:rPr>
                <w:rFonts w:asciiTheme="minorHAnsi" w:eastAsia="Calibri Light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of</w:t>
            </w:r>
            <w:proofErr w:type="gram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ent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l </w:t>
            </w:r>
            <w:r w:rsidRPr="001C0FC3">
              <w:rPr>
                <w:rFonts w:asciiTheme="minorHAnsi" w:eastAsia="Calibri Light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nfor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on </w:t>
            </w:r>
            <w:r w:rsidRPr="001C0FC3">
              <w:rPr>
                <w:rFonts w:asciiTheme="minorHAnsi" w:eastAsia="Calibri Light" w:hAnsiTheme="minorHAnsi" w:cstheme="minorHAnsi"/>
                <w:spacing w:val="17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ue </w:t>
            </w:r>
            <w:r w:rsidRPr="001C0FC3">
              <w:rPr>
                <w:rFonts w:asciiTheme="minorHAnsi" w:eastAsia="Calibri Light" w:hAnsiTheme="minorHAnsi" w:cstheme="minorHAnsi"/>
                <w:spacing w:val="14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to </w:t>
            </w:r>
            <w:r w:rsidRPr="001C0FC3">
              <w:rPr>
                <w:rFonts w:asciiTheme="minorHAnsi" w:eastAsia="Calibri Light" w:hAnsiTheme="minorHAnsi" w:cstheme="minorHAnsi"/>
                <w:spacing w:val="16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</w:p>
          <w:p w14:paraId="114D820D" w14:textId="64F1711C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ure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2DBB3" w14:textId="1D8D2454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335DF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86A7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9A86D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F633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D49E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6933D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64819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8B92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136E854B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450271" w14:textId="4AB7663C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9.4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7B9A45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A0E27" w14:textId="78D9DCB7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pro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 str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d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ontrol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of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ta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5DB3C7" w14:textId="58F55F46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BPP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6A95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5A61F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6D1CE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A40B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1061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486B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1D255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EE04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48B74A0D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E6A9A" w14:textId="5854F7F0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9.5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6C697E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17CE8F" w14:textId="4EB8A786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Poor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pres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nted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igh pro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 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ent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5BF7E0" w14:textId="1CFFAAC1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1217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EDCCD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9923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C326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6B07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1CF2F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A2B65F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3B018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62726F3C" w14:textId="77777777" w:rsidTr="002325AE">
        <w:trPr>
          <w:trHeight w:hRule="exact" w:val="86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3C082" w14:textId="1746773F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9.6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6D082D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F9518" w14:textId="05596A28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Poor</w:t>
            </w:r>
            <w:r w:rsidRPr="001C0FC3">
              <w:rPr>
                <w:rFonts w:asciiTheme="minorHAnsi" w:eastAsia="Calibri Light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dent</w:t>
            </w:r>
            <w:r w:rsidRPr="001C0FC3">
              <w:rPr>
                <w:rFonts w:asciiTheme="minorHAnsi" w:eastAsia="Calibri Light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x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perie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to</w:t>
            </w:r>
            <w:r w:rsidRPr="001C0FC3">
              <w:rPr>
                <w:rFonts w:asciiTheme="minorHAnsi" w:eastAsia="Calibri Light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q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 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for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n/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dm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v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e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ems. Courses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not p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oper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y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k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ed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677F07" w14:textId="524A31D5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K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810A0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6BA51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A9FDD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7BCC5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5AF80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E9F6E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B15434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844C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29BE4A88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9A5CD3A" w14:textId="0366A627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08BEE2B8" w14:textId="1400DD9E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Compliance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1E0C6C9C" w14:textId="77777777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5DAF6640" w14:textId="77777777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2CF28D5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0248E7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579E82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0CC35A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65330974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1FE938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4E6FCEC8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325CB5F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0552E8B9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B72FA9" w14:textId="120B4921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10.1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C49AC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33F2C" w14:textId="0042B9C3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re      </w:t>
            </w:r>
            <w:r w:rsidRPr="001C0FC3">
              <w:rPr>
                <w:rFonts w:asciiTheme="minorHAnsi" w:eastAsia="Calibri Light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to      </w:t>
            </w:r>
            <w:r w:rsidRPr="001C0FC3">
              <w:rPr>
                <w:rFonts w:asciiTheme="minorHAnsi" w:eastAsia="Calibri Light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in      </w:t>
            </w:r>
            <w:r w:rsidRPr="001C0FC3">
              <w:rPr>
                <w:rFonts w:asciiTheme="minorHAnsi" w:eastAsia="Calibri Light" w:hAnsiTheme="minorHAnsi" w:cstheme="minorHAnsi"/>
                <w:spacing w:val="30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nsti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ion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l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ion (G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 A)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B6634" w14:textId="1ADD2CA2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BPM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BCD66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79C41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65B48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CB5BA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83A3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DFEF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AF8EF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4CD34D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7A158BD2" w14:textId="77777777" w:rsidTr="002325AE">
        <w:trPr>
          <w:trHeight w:hRule="exact" w:val="8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867002" w14:textId="560142D1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10.2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40073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122234" w14:textId="27A1EA3B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 to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in</w:t>
            </w:r>
            <w:r w:rsidRPr="001C0FC3">
              <w:rPr>
                <w:rFonts w:asciiTheme="minorHAnsi" w:eastAsia="Calibri Light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the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 of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stu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y pro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m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ith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A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de in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ion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l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ion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B70A59" w14:textId="09A3A57D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BPM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14A98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9B9C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7DCA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79E88F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DB9EA1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61307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8C7AD3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0E2B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3ECB52D4" w14:textId="77777777" w:rsidTr="002325AE">
        <w:trPr>
          <w:trHeight w:hRule="exact" w:val="85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C73FB" w14:textId="096D1EE0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lastRenderedPageBreak/>
              <w:t>10.3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A0D3E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5542D" w14:textId="77777777" w:rsidR="00716092" w:rsidRPr="001C0FC3" w:rsidRDefault="00716092" w:rsidP="0071609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re</w:t>
            </w:r>
            <w:r w:rsidRPr="001C0FC3">
              <w:rPr>
                <w:rFonts w:asciiTheme="minorHAnsi" w:eastAsia="Calibri Light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pacing w:val="36"/>
                <w:sz w:val="16"/>
                <w:szCs w:val="16"/>
              </w:rPr>
              <w:t xml:space="preserve"> </w:t>
            </w:r>
            <w:proofErr w:type="gramStart"/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n 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IS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</w:t>
            </w:r>
            <w:proofErr w:type="gramEnd"/>
            <w:r w:rsidRPr="001C0FC3">
              <w:rPr>
                <w:rFonts w:asciiTheme="minorHAnsi" w:eastAsia="Calibri Light" w:hAnsiTheme="minorHAnsi" w:cstheme="minorHAnsi"/>
                <w:spacing w:val="34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900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1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: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2015,</w:t>
            </w:r>
            <w:r w:rsidRPr="001C0FC3">
              <w:rPr>
                <w:rFonts w:asciiTheme="minorHAnsi" w:eastAsia="Calibri Light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-</w:t>
            </w:r>
          </w:p>
          <w:p w14:paraId="2DEB0EED" w14:textId="77777777" w:rsidR="00716092" w:rsidRPr="001C0FC3" w:rsidRDefault="00716092" w:rsidP="00716092">
            <w:pPr>
              <w:spacing w:line="180" w:lineRule="exact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: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20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0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7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dr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g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28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x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te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29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for</w:t>
            </w:r>
          </w:p>
          <w:p w14:paraId="600AF20B" w14:textId="2DA86600" w:rsidR="00716092" w:rsidRPr="001C0FC3" w:rsidRDefault="00716092" w:rsidP="00716092">
            <w:pPr>
              <w:spacing w:before="58"/>
              <w:ind w:left="102" w:right="73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edu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on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F466C4" w14:textId="305DE7EA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BPM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172DB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1AE6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BA47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71524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6E60F6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8A77D0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3341C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93164C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2138BA49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D0FB3B" w14:textId="3A462DC6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10.4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42E836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36165" w14:textId="184F3DF1" w:rsidR="00716092" w:rsidRPr="001C0FC3" w:rsidRDefault="00716092" w:rsidP="0071609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gramStart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re </w:t>
            </w:r>
            <w:r w:rsidRPr="001C0FC3">
              <w:rPr>
                <w:rFonts w:asciiTheme="minorHAnsi" w:eastAsia="Calibri Light" w:hAnsiTheme="minorHAnsi" w:cstheme="minorHAnsi"/>
                <w:spacing w:val="1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to</w:t>
            </w:r>
            <w:proofErr w:type="gram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o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mp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y </w:t>
            </w:r>
            <w:r w:rsidRPr="001C0FC3">
              <w:rPr>
                <w:rFonts w:asciiTheme="minorHAnsi" w:eastAsia="Calibri Light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w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h </w:t>
            </w:r>
            <w:r w:rsidRPr="001C0FC3">
              <w:rPr>
                <w:rFonts w:asciiTheme="minorHAnsi" w:eastAsia="Calibri Light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H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e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h </w:t>
            </w:r>
            <w:r w:rsidRPr="001C0FC3">
              <w:rPr>
                <w:rFonts w:asciiTheme="minorHAnsi" w:eastAsia="Calibri Light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&amp; </w:t>
            </w:r>
            <w:r w:rsidRPr="001C0FC3">
              <w:rPr>
                <w:rFonts w:asciiTheme="minorHAnsi" w:eastAsia="Calibri Light" w:hAnsiTheme="minorHAnsi" w:cstheme="minorHAnsi"/>
                <w:spacing w:val="1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fe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y st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C2A3F" w14:textId="3307FB9A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proofErr w:type="spellStart"/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it</w:t>
            </w:r>
            <w:proofErr w:type="spellEnd"/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S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r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pr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D8277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82BEF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E4B1E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89768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951F2B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96D5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448FB3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9B1DA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6092" w:rsidRPr="001C0FC3" w14:paraId="47A3015E" w14:textId="77777777" w:rsidTr="002325AE">
        <w:trPr>
          <w:trHeight w:hRule="exact" w:val="58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FBB262" w14:textId="3156D9D3" w:rsidR="00716092" w:rsidRPr="001C0FC3" w:rsidRDefault="00716092" w:rsidP="00716092">
            <w:pPr>
              <w:spacing w:before="53"/>
              <w:ind w:left="102"/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  <w:lang w:val="id-ID"/>
              </w:rPr>
              <w:t>10.5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7393F" w14:textId="77777777" w:rsidR="00716092" w:rsidRPr="001C0FC3" w:rsidRDefault="00716092" w:rsidP="00716092">
            <w:pPr>
              <w:spacing w:before="53"/>
              <w:ind w:left="103"/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5C0DBC" w14:textId="53785A06" w:rsidR="00716092" w:rsidRPr="001C0FC3" w:rsidRDefault="00716092" w:rsidP="00716092">
            <w:pPr>
              <w:spacing w:before="58"/>
              <w:ind w:left="102"/>
              <w:rPr>
                <w:rFonts w:asciiTheme="minorHAnsi" w:eastAsia="Calibri Light" w:hAnsiTheme="minorHAnsi" w:cstheme="minorHAnsi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 xml:space="preserve">re to 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m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nt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in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f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n</w:t>
            </w:r>
            <w:r w:rsidRPr="001C0FC3">
              <w:rPr>
                <w:rFonts w:asciiTheme="minorHAnsi" w:eastAsia="Calibri Light" w:hAnsiTheme="minorHAnsi" w:cstheme="minorHAnsi"/>
                <w:spacing w:val="-1"/>
                <w:sz w:val="16"/>
                <w:szCs w:val="16"/>
              </w:rPr>
              <w:t>c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l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2"/>
                <w:sz w:val="16"/>
                <w:szCs w:val="16"/>
              </w:rPr>
              <w:t>u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d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i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t s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  <w:t>a</w:t>
            </w:r>
            <w:r w:rsidRPr="001C0FC3">
              <w:rPr>
                <w:rFonts w:asciiTheme="minorHAnsi" w:eastAsia="Calibri Light" w:hAnsiTheme="minorHAnsi" w:cstheme="minorHAnsi"/>
                <w:spacing w:val="-3"/>
                <w:sz w:val="16"/>
                <w:szCs w:val="16"/>
              </w:rPr>
              <w:t>t</w:t>
            </w: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us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87DC36" w14:textId="4B228114" w:rsidR="00716092" w:rsidRPr="001C0FC3" w:rsidRDefault="00716092" w:rsidP="00716092">
            <w:pPr>
              <w:spacing w:before="58"/>
              <w:ind w:left="125" w:right="126"/>
              <w:jc w:val="center"/>
              <w:rPr>
                <w:rFonts w:asciiTheme="minorHAnsi" w:eastAsia="Calibri Light" w:hAnsiTheme="minorHAnsi" w:cstheme="minorHAnsi"/>
                <w:spacing w:val="1"/>
                <w:sz w:val="16"/>
                <w:szCs w:val="16"/>
              </w:rPr>
            </w:pPr>
            <w:r w:rsidRPr="001C0FC3">
              <w:rPr>
                <w:rFonts w:asciiTheme="minorHAnsi" w:eastAsia="Calibri Light" w:hAnsiTheme="minorHAnsi" w:cstheme="minorHAnsi"/>
                <w:sz w:val="16"/>
                <w:szCs w:val="16"/>
              </w:rPr>
              <w:t>BPI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17C13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5BF3EE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9E993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726665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F2128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37EE19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60482" w14:textId="77777777" w:rsidR="00716092" w:rsidRPr="001C0FC3" w:rsidRDefault="00716092" w:rsidP="00716092">
            <w:pPr>
              <w:rPr>
                <w:rStyle w:val="CommentReference"/>
                <w:rFonts w:asciiTheme="minorHAnsi" w:hAnsiTheme="minorHAnsi" w:cstheme="minorHAnsi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7B762" w14:textId="77777777" w:rsidR="00716092" w:rsidRPr="001C0FC3" w:rsidRDefault="00716092" w:rsidP="007160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A05C719" w14:textId="77777777" w:rsidR="00A50B0C" w:rsidRPr="001C0FC3" w:rsidRDefault="00A50B0C">
      <w:pPr>
        <w:spacing w:before="4" w:line="180" w:lineRule="exact"/>
        <w:rPr>
          <w:rFonts w:asciiTheme="minorHAnsi" w:hAnsiTheme="minorHAnsi" w:cstheme="minorHAnsi"/>
          <w:sz w:val="18"/>
          <w:szCs w:val="18"/>
        </w:rPr>
      </w:pPr>
    </w:p>
    <w:p w14:paraId="6AB3C4D3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088F0B11" w14:textId="77777777" w:rsidR="00A50B0C" w:rsidRPr="001C0FC3" w:rsidRDefault="00A50B0C">
      <w:pPr>
        <w:spacing w:before="10" w:line="200" w:lineRule="exact"/>
        <w:rPr>
          <w:rFonts w:asciiTheme="minorHAnsi" w:hAnsiTheme="minorHAnsi" w:cstheme="minorHAnsi"/>
        </w:rPr>
      </w:pPr>
    </w:p>
    <w:p w14:paraId="78C0DE3A" w14:textId="77777777" w:rsidR="002A3694" w:rsidRPr="001C0FC3" w:rsidRDefault="002A3694" w:rsidP="002A3694">
      <w:pPr>
        <w:spacing w:before="23"/>
        <w:ind w:right="1401"/>
        <w:jc w:val="right"/>
        <w:rPr>
          <w:rFonts w:asciiTheme="minorHAnsi" w:eastAsia="Calibri Light" w:hAnsiTheme="minorHAnsi" w:cstheme="minorHAnsi"/>
          <w:sz w:val="18"/>
          <w:szCs w:val="18"/>
        </w:rPr>
      </w:pPr>
    </w:p>
    <w:p w14:paraId="458D032F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4DC003C8" w14:textId="77777777" w:rsidR="00524E53" w:rsidRPr="001C0FC3" w:rsidRDefault="00524E53">
      <w:pPr>
        <w:spacing w:line="200" w:lineRule="exact"/>
        <w:rPr>
          <w:rFonts w:asciiTheme="minorHAnsi" w:hAnsiTheme="minorHAnsi" w:cstheme="minorHAnsi"/>
        </w:rPr>
      </w:pPr>
    </w:p>
    <w:p w14:paraId="5A5DE419" w14:textId="77777777" w:rsidR="00524E53" w:rsidRPr="001C0FC3" w:rsidRDefault="00524E53">
      <w:pPr>
        <w:spacing w:line="200" w:lineRule="exact"/>
        <w:rPr>
          <w:rFonts w:asciiTheme="minorHAnsi" w:hAnsiTheme="minorHAnsi" w:cstheme="minorHAnsi"/>
        </w:rPr>
      </w:pPr>
    </w:p>
    <w:p w14:paraId="5F04881E" w14:textId="77777777" w:rsidR="00524E53" w:rsidRPr="001C0FC3" w:rsidRDefault="00524E53">
      <w:pPr>
        <w:spacing w:line="200" w:lineRule="exact"/>
        <w:rPr>
          <w:rFonts w:asciiTheme="minorHAnsi" w:hAnsiTheme="minorHAnsi" w:cstheme="minorHAnsi"/>
        </w:rPr>
      </w:pPr>
    </w:p>
    <w:p w14:paraId="4BE6DC76" w14:textId="77777777" w:rsidR="00524E53" w:rsidRPr="001C0FC3" w:rsidRDefault="00524E53">
      <w:pPr>
        <w:spacing w:line="200" w:lineRule="exact"/>
        <w:rPr>
          <w:rFonts w:asciiTheme="minorHAnsi" w:hAnsiTheme="minorHAnsi" w:cstheme="minorHAnsi"/>
        </w:rPr>
      </w:pPr>
    </w:p>
    <w:p w14:paraId="72A4747B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2A1575D1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14559265" w14:textId="3DD74771" w:rsidR="00A50B0C" w:rsidRPr="001C0FC3" w:rsidRDefault="00A50B0C">
      <w:pPr>
        <w:spacing w:before="23"/>
        <w:ind w:right="1401"/>
        <w:jc w:val="right"/>
        <w:rPr>
          <w:rFonts w:asciiTheme="minorHAnsi" w:eastAsia="Calibri Light" w:hAnsiTheme="minorHAnsi" w:cstheme="minorHAnsi"/>
          <w:sz w:val="18"/>
          <w:szCs w:val="18"/>
        </w:rPr>
        <w:sectPr w:rsidR="00A50B0C" w:rsidRPr="001C0FC3" w:rsidSect="00195749">
          <w:pgSz w:w="16860" w:h="11920" w:orient="landscape"/>
          <w:pgMar w:top="1134" w:right="1134" w:bottom="1134" w:left="1134" w:header="0" w:footer="0" w:gutter="0"/>
          <w:cols w:space="720"/>
          <w:docGrid w:linePitch="272"/>
        </w:sectPr>
      </w:pPr>
    </w:p>
    <w:p w14:paraId="31DDDA66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27104D41" w14:textId="77777777" w:rsidR="00A50B0C" w:rsidRPr="001C0FC3" w:rsidRDefault="00A50B0C">
      <w:pPr>
        <w:spacing w:line="200" w:lineRule="exact"/>
        <w:rPr>
          <w:rFonts w:asciiTheme="minorHAnsi" w:hAnsiTheme="minorHAnsi" w:cstheme="minorHAnsi"/>
        </w:rPr>
      </w:pPr>
    </w:p>
    <w:p w14:paraId="3770740E" w14:textId="77777777" w:rsidR="00A50B0C" w:rsidRPr="001C0FC3" w:rsidRDefault="00A50B0C">
      <w:pPr>
        <w:spacing w:before="4" w:line="200" w:lineRule="exact"/>
        <w:rPr>
          <w:rFonts w:asciiTheme="minorHAnsi" w:hAnsiTheme="minorHAnsi" w:cstheme="minorHAnsi"/>
        </w:rPr>
      </w:pPr>
    </w:p>
    <w:p w14:paraId="702114D3" w14:textId="794451FE" w:rsidR="00A50B0C" w:rsidRPr="001C0FC3" w:rsidRDefault="006A4B32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pp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ndix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#5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 xml:space="preserve">: </w:t>
      </w:r>
      <w:proofErr w:type="spellStart"/>
      <w:r w:rsidR="00BE394B"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>Risk</w:t>
      </w:r>
      <w:proofErr w:type="spellEnd"/>
      <w:r w:rsidR="00BE394B"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 xml:space="preserve"> Registe</w:t>
      </w:r>
      <w:r w:rsidR="00861F43"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 xml:space="preserve">r </w:t>
      </w:r>
      <w:proofErr w:type="spellStart"/>
      <w:r w:rsidR="00861F43"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>Prodi</w:t>
      </w:r>
      <w:proofErr w:type="spellEnd"/>
    </w:p>
    <w:p w14:paraId="4028D764" w14:textId="77777777" w:rsidR="00BE394B" w:rsidRPr="001C0FC3" w:rsidRDefault="00BE394B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</w:p>
    <w:p w14:paraId="79DBF12A" w14:textId="77777777" w:rsidR="00BE394B" w:rsidRPr="001C0FC3" w:rsidRDefault="00BE394B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3529"/>
      </w:tblGrid>
      <w:tr w:rsidR="000B306E" w:rsidRPr="001C0FC3" w14:paraId="70CC18E6" w14:textId="77777777" w:rsidTr="000B306E">
        <w:trPr>
          <w:trHeight w:val="300"/>
          <w:tblHeader/>
        </w:trPr>
        <w:tc>
          <w:tcPr>
            <w:tcW w:w="361" w:type="pct"/>
            <w:vMerge w:val="restart"/>
            <w:shd w:val="clear" w:color="000000" w:fill="1F4E78"/>
            <w:noWrap/>
            <w:vAlign w:val="center"/>
            <w:hideMark/>
          </w:tcPr>
          <w:p w14:paraId="64A79C41" w14:textId="77777777" w:rsidR="000B306E" w:rsidRPr="001C0FC3" w:rsidRDefault="000B306E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  <w:t>No</w:t>
            </w:r>
          </w:p>
        </w:tc>
        <w:tc>
          <w:tcPr>
            <w:tcW w:w="4639" w:type="pct"/>
            <w:vMerge w:val="restart"/>
            <w:shd w:val="clear" w:color="000000" w:fill="1F4E78"/>
            <w:vAlign w:val="center"/>
            <w:hideMark/>
          </w:tcPr>
          <w:p w14:paraId="0D225D88" w14:textId="77777777" w:rsidR="000B306E" w:rsidRPr="001C0FC3" w:rsidRDefault="000B306E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  <w:t>DAFTAR RISIKO </w:t>
            </w:r>
          </w:p>
        </w:tc>
      </w:tr>
      <w:tr w:rsidR="000B306E" w:rsidRPr="001C0FC3" w14:paraId="0805CE6C" w14:textId="77777777" w:rsidTr="000B306E">
        <w:trPr>
          <w:trHeight w:val="705"/>
        </w:trPr>
        <w:tc>
          <w:tcPr>
            <w:tcW w:w="361" w:type="pct"/>
            <w:vMerge/>
            <w:vAlign w:val="center"/>
            <w:hideMark/>
          </w:tcPr>
          <w:p w14:paraId="60E43380" w14:textId="77777777" w:rsidR="000B306E" w:rsidRPr="001C0FC3" w:rsidRDefault="000B306E" w:rsidP="000B306E">
            <w:pPr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</w:p>
        </w:tc>
        <w:tc>
          <w:tcPr>
            <w:tcW w:w="4639" w:type="pct"/>
            <w:vMerge/>
            <w:vAlign w:val="center"/>
            <w:hideMark/>
          </w:tcPr>
          <w:p w14:paraId="2D98B0C2" w14:textId="77777777" w:rsidR="000B306E" w:rsidRPr="001C0FC3" w:rsidRDefault="000B306E" w:rsidP="000B306E">
            <w:pPr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</w:p>
        </w:tc>
      </w:tr>
      <w:tr w:rsidR="000B306E" w:rsidRPr="001C0FC3" w14:paraId="4E897CA1" w14:textId="77777777" w:rsidTr="000B306E">
        <w:trPr>
          <w:trHeight w:val="300"/>
        </w:trPr>
        <w:tc>
          <w:tcPr>
            <w:tcW w:w="361" w:type="pct"/>
            <w:shd w:val="clear" w:color="000000" w:fill="000000"/>
            <w:noWrap/>
            <w:vAlign w:val="center"/>
            <w:hideMark/>
          </w:tcPr>
          <w:p w14:paraId="61CCBABB" w14:textId="77777777" w:rsidR="000B306E" w:rsidRPr="001C0FC3" w:rsidRDefault="000B306E" w:rsidP="000B306E">
            <w:pPr>
              <w:jc w:val="center"/>
              <w:rPr>
                <w:rFonts w:asciiTheme="minorHAnsi" w:hAnsiTheme="minorHAnsi" w:cstheme="minorHAnsi"/>
                <w:color w:val="FFFFFF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FFFFFF"/>
                <w:lang w:eastAsia="id-ID"/>
              </w:rPr>
              <w:t>S1</w:t>
            </w:r>
          </w:p>
        </w:tc>
        <w:tc>
          <w:tcPr>
            <w:tcW w:w="4639" w:type="pct"/>
            <w:shd w:val="clear" w:color="000000" w:fill="000000"/>
            <w:vAlign w:val="center"/>
            <w:hideMark/>
          </w:tcPr>
          <w:p w14:paraId="06248C4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FFFFFF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FFFFFF"/>
                <w:lang w:eastAsia="id-ID"/>
              </w:rPr>
              <w:t> </w:t>
            </w:r>
          </w:p>
        </w:tc>
      </w:tr>
      <w:tr w:rsidR="000B306E" w:rsidRPr="001C0FC3" w14:paraId="7862BB42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0B7F0C4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2405ABF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</w:tr>
      <w:tr w:rsidR="000B306E" w:rsidRPr="001C0FC3" w14:paraId="22B5AEE0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7EB6BB6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4341268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Dokter</w:t>
            </w:r>
            <w:proofErr w:type="spellEnd"/>
          </w:p>
        </w:tc>
      </w:tr>
      <w:tr w:rsidR="000B306E" w:rsidRPr="001C0FC3" w14:paraId="6B4154C5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F02939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0E46431" w14:textId="77777777" w:rsidR="000B306E" w:rsidRPr="001C0FC3" w:rsidRDefault="000B306E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Manajemen</w:t>
            </w:r>
            <w:proofErr w:type="spellEnd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faktor</w:t>
            </w:r>
            <w:proofErr w:type="spellEnd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 xml:space="preserve"> internal </w:t>
            </w:r>
          </w:p>
        </w:tc>
      </w:tr>
      <w:tr w:rsidR="000B306E" w:rsidRPr="001C0FC3" w14:paraId="0088D9CF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445DF071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62DE080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status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</w:p>
        </w:tc>
      </w:tr>
      <w:tr w:rsidR="000B306E" w:rsidRPr="001C0FC3" w14:paraId="4F92C219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1D188117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501D0D3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Kuota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</w:t>
            </w:r>
            <w:proofErr w:type="spellEnd"/>
          </w:p>
        </w:tc>
      </w:tr>
      <w:tr w:rsidR="000B306E" w:rsidRPr="001C0FC3" w14:paraId="06843E6B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4C2D2C19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7C018DF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Pendapatan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berkurang</w:t>
            </w:r>
            <w:proofErr w:type="spellEnd"/>
          </w:p>
        </w:tc>
      </w:tr>
      <w:tr w:rsidR="000B306E" w:rsidRPr="001C0FC3" w14:paraId="4FAD5C4C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1A5B413A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39E203F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propinsi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</w:t>
            </w:r>
          </w:p>
        </w:tc>
      </w:tr>
      <w:tr w:rsidR="000B306E" w:rsidRPr="001C0FC3" w14:paraId="347AF3DC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48BAA9D3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3C11D1C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prestasi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</w:p>
        </w:tc>
      </w:tr>
      <w:tr w:rsidR="000B306E" w:rsidRPr="001C0FC3" w14:paraId="075BD154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6BEA1F6D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0FC4970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eksposur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positif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sampai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0B306E" w:rsidRPr="001C0FC3" w14:paraId="6F21C376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687A44A0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35A7A869" w14:textId="77777777" w:rsidR="000B306E" w:rsidRPr="001C0FC3" w:rsidRDefault="000B306E" w:rsidP="000B306E">
            <w:pPr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lang w:eastAsia="id-ID"/>
              </w:rPr>
              <w:t>keketatan</w:t>
            </w:r>
            <w:proofErr w:type="spellEnd"/>
            <w:r w:rsidRPr="001C0FC3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lang w:eastAsia="id-ID"/>
              </w:rPr>
              <w:t>mahasiswa</w:t>
            </w:r>
            <w:proofErr w:type="spellEnd"/>
          </w:p>
        </w:tc>
      </w:tr>
      <w:tr w:rsidR="000B306E" w:rsidRPr="001C0FC3" w14:paraId="21F5EC6A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7D54835E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2E40B6F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AEE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mencapai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ideal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lulus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0B306E" w:rsidRPr="001C0FC3" w14:paraId="57856CB6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727B7233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9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04D90A9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IPK ≥ 3,5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</w:p>
        </w:tc>
      </w:tr>
      <w:tr w:rsidR="000B306E" w:rsidRPr="001C0FC3" w14:paraId="3AAF2003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34A8621A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3AC84D1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</w:t>
            </w:r>
            <w:proofErr w:type="spellEnd"/>
          </w:p>
        </w:tc>
      </w:tr>
      <w:tr w:rsidR="000B306E" w:rsidRPr="001C0FC3" w14:paraId="62A5B732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6B6BF0F9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2708712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623688C6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0A71ECEF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12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4F9B324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kualifikasi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 dan Sp2</w:t>
            </w:r>
          </w:p>
        </w:tc>
      </w:tr>
      <w:tr w:rsidR="000B306E" w:rsidRPr="001C0FC3" w14:paraId="721382E1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612A0F2F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13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2595769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</w:p>
        </w:tc>
      </w:tr>
      <w:tr w:rsidR="000B306E" w:rsidRPr="001C0FC3" w14:paraId="6C71A76F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7190E640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14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5EDE107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</w:p>
        </w:tc>
      </w:tr>
      <w:tr w:rsidR="000B306E" w:rsidRPr="001C0FC3" w14:paraId="6B31721F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5F3147F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00A34F5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</w:tr>
      <w:tr w:rsidR="000B306E" w:rsidRPr="001C0FC3" w14:paraId="7C5A4264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62F4054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467C9B77" w14:textId="77777777" w:rsidR="000B306E" w:rsidRPr="001C0FC3" w:rsidRDefault="000B306E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Manajemen</w:t>
            </w:r>
            <w:proofErr w:type="spellEnd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faktor</w:t>
            </w:r>
            <w:proofErr w:type="spellEnd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eksternal</w:t>
            </w:r>
            <w:proofErr w:type="spellEnd"/>
          </w:p>
        </w:tc>
      </w:tr>
      <w:tr w:rsidR="000B306E" w:rsidRPr="001C0FC3" w14:paraId="328657F2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2DB1F974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1FBBAC3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0B306E" w:rsidRPr="001C0FC3" w14:paraId="79768712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66E8BB99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0971D0E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0B306E" w:rsidRPr="001C0FC3" w14:paraId="7EBD999C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5328C36F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3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5DDE69F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pemanfaatan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pihak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eksternal</w:t>
            </w:r>
            <w:proofErr w:type="spellEnd"/>
          </w:p>
        </w:tc>
      </w:tr>
      <w:tr w:rsidR="000B306E" w:rsidRPr="001C0FC3" w14:paraId="4F917674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4ABAE910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7F8BDA2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adaptasi</w:t>
            </w:r>
            <w:proofErr w:type="spellEnd"/>
          </w:p>
        </w:tc>
      </w:tr>
      <w:tr w:rsidR="000B306E" w:rsidRPr="001C0FC3" w14:paraId="66EFA5AB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1A7A0E38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5780382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bidangnya</w:t>
            </w:r>
            <w:proofErr w:type="spellEnd"/>
          </w:p>
        </w:tc>
      </w:tr>
      <w:tr w:rsidR="000B306E" w:rsidRPr="001C0FC3" w14:paraId="5F280745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12B36CC3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4639" w:type="pct"/>
            <w:shd w:val="clear" w:color="000000" w:fill="FFFFFF"/>
            <w:vAlign w:val="bottom"/>
            <w:hideMark/>
          </w:tcPr>
          <w:p w14:paraId="08602DF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minat</w:t>
            </w:r>
            <w:proofErr w:type="spellEnd"/>
          </w:p>
        </w:tc>
      </w:tr>
      <w:tr w:rsidR="000B306E" w:rsidRPr="001C0FC3" w14:paraId="2B2213BE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1DABCC64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62CCE88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pemanfaatan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kesempatan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riset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</w:t>
            </w:r>
          </w:p>
        </w:tc>
      </w:tr>
      <w:tr w:rsidR="000B306E" w:rsidRPr="001C0FC3" w14:paraId="657BCA85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555C244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4AE8CA3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</w:tr>
      <w:tr w:rsidR="000B306E" w:rsidRPr="001C0FC3" w14:paraId="323995AF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59152CD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2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1C668D8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</w:t>
            </w:r>
            <w:proofErr w:type="spellEnd"/>
          </w:p>
        </w:tc>
      </w:tr>
      <w:tr w:rsidR="000B306E" w:rsidRPr="001C0FC3" w14:paraId="3AE34BEB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66301AA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5E7AC4A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ketergantungan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khususnya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basic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ketercapaian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punya NIDN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perhitungan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rasio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mempunyai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NIDN </w:t>
            </w:r>
          </w:p>
        </w:tc>
      </w:tr>
      <w:tr w:rsidR="000B306E" w:rsidRPr="001C0FC3" w14:paraId="6E00D28D" w14:textId="77777777" w:rsidTr="000B306E">
        <w:trPr>
          <w:trHeight w:val="30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3CE4584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1F1C6B5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berikutnya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basic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tetap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274EC96C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09A60A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D7A18F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</w:tr>
      <w:tr w:rsidR="000B306E" w:rsidRPr="001C0FC3" w14:paraId="6B851B93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149208C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3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4166A9C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Gigi</w:t>
            </w:r>
          </w:p>
        </w:tc>
      </w:tr>
      <w:tr w:rsidR="000B306E" w:rsidRPr="001C0FC3" w14:paraId="5F6D1C5E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C7FB602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A76623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100% 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</w:t>
            </w:r>
            <w:proofErr w:type="spellEnd"/>
          </w:p>
        </w:tc>
      </w:tr>
      <w:tr w:rsidR="000B306E" w:rsidRPr="001C0FC3" w14:paraId="178DC1B8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7E6347C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578804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Nasional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</w:t>
            </w:r>
            <w:proofErr w:type="spellEnd"/>
          </w:p>
        </w:tc>
      </w:tr>
      <w:tr w:rsidR="000B306E" w:rsidRPr="001C0FC3" w14:paraId="5F5FB0EB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44D76CD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AD370D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0B306E" w:rsidRPr="001C0FC3" w14:paraId="0CE100F5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5131E94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989139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Pengindeks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0B306E" w:rsidRPr="001C0FC3" w14:paraId="1A4D17E0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EEE8215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F01399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Paten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dihasilkan</w:t>
            </w:r>
            <w:proofErr w:type="spellEnd"/>
          </w:p>
        </w:tc>
      </w:tr>
      <w:tr w:rsidR="000B306E" w:rsidRPr="001C0FC3" w14:paraId="1324A547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99BB5A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6B5306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Paten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dimanfaatkan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industri</w:t>
            </w:r>
            <w:proofErr w:type="spellEnd"/>
          </w:p>
        </w:tc>
      </w:tr>
      <w:tr w:rsidR="000B306E" w:rsidRPr="001C0FC3" w14:paraId="635A56F0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FE54618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9BEF47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0B306E" w:rsidRPr="001C0FC3" w14:paraId="102C1235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BC6163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94F44C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</w:tr>
      <w:tr w:rsidR="000B306E" w:rsidRPr="001C0FC3" w14:paraId="08336A9A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05C327D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4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2ADC198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Hukum</w:t>
            </w:r>
            <w:proofErr w:type="spellEnd"/>
          </w:p>
        </w:tc>
      </w:tr>
      <w:tr w:rsidR="000B306E" w:rsidRPr="001C0FC3" w14:paraId="653C92D1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78D4C6B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42B980B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0B306E" w:rsidRPr="001C0FC3" w14:paraId="3EA28C31" w14:textId="77777777" w:rsidTr="000B306E">
        <w:trPr>
          <w:trHeight w:val="6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FD95AA1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3076B23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integrasi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antara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skripsi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</w:p>
        </w:tc>
      </w:tr>
      <w:tr w:rsidR="000B306E" w:rsidRPr="001C0FC3" w14:paraId="467F2864" w14:textId="77777777" w:rsidTr="000B306E">
        <w:trPr>
          <w:trHeight w:val="6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CE8F942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0AF416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laporan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kegiatan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ditingkatkan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menunjang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peningkatan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Hukum</w:t>
            </w:r>
            <w:proofErr w:type="spellEnd"/>
          </w:p>
        </w:tc>
      </w:tr>
      <w:tr w:rsidR="000B306E" w:rsidRPr="001C0FC3" w14:paraId="6A68B296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73D6D01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A8B8FB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Penambahan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</w:p>
        </w:tc>
      </w:tr>
      <w:tr w:rsidR="000B306E" w:rsidRPr="001C0FC3" w14:paraId="38A7EAB5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D980FDD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5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DA5764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Masih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fungsional</w:t>
            </w:r>
            <w:proofErr w:type="spellEnd"/>
          </w:p>
        </w:tc>
      </w:tr>
      <w:tr w:rsidR="000B306E" w:rsidRPr="001C0FC3" w14:paraId="02B85577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CE40171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217FDC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penyerapan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anggaran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2021B88B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4B35C71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FEE4D5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Masih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ketidaktertiban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keamanan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parkir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motor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</w:p>
        </w:tc>
      </w:tr>
      <w:tr w:rsidR="000B306E" w:rsidRPr="001C0FC3" w14:paraId="60E4F64E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20A5847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5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08D7694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Akuntansi</w:t>
            </w:r>
            <w:proofErr w:type="spellEnd"/>
          </w:p>
        </w:tc>
      </w:tr>
      <w:tr w:rsidR="000B306E" w:rsidRPr="001C0FC3" w14:paraId="1E3BDDEB" w14:textId="77777777" w:rsidTr="000B306E">
        <w:trPr>
          <w:trHeight w:val="251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AC9EE9E" w14:textId="03616FD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3FD40CE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kuantitas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pengabdian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Ketepatan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dipertimbangkan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dan IPK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mengalami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penurunan</w:t>
            </w:r>
            <w:proofErr w:type="spellEnd"/>
          </w:p>
        </w:tc>
      </w:tr>
      <w:tr w:rsidR="000B306E" w:rsidRPr="001C0FC3" w14:paraId="4DEA338F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9BD502B" w14:textId="264C85F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EB96C9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pengabdian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</w:p>
        </w:tc>
      </w:tr>
      <w:tr w:rsidR="000B306E" w:rsidRPr="001C0FC3" w14:paraId="42BB9182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CC8D336" w14:textId="60BC787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F5B856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S1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Akuntansi</w:t>
            </w:r>
            <w:proofErr w:type="spellEnd"/>
          </w:p>
        </w:tc>
      </w:tr>
      <w:tr w:rsidR="000B306E" w:rsidRPr="001C0FC3" w14:paraId="09D65471" w14:textId="77777777" w:rsidTr="000B306E">
        <w:trPr>
          <w:trHeight w:val="513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0CA0A62" w14:textId="3965A93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1FD297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berpengaruh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mentransferkan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buku-buku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berpengaruh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mampu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mempublikasikan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Sedangkan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berpengaruh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rencana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sertifikasi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akhirnya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mengharapkan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bergabung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dibutuhkan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tentunya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memerlukan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</w:p>
        </w:tc>
      </w:tr>
      <w:tr w:rsidR="000B306E" w:rsidRPr="001C0FC3" w14:paraId="01C3A24A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72379B" w14:textId="0C18BFB4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ECC3D3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berpengaruh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rencana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sertifikasi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akhirnya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mengharapkan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bergabung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dibutuhkan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tentunya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memerlukan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4DD327A1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3597C5" w14:textId="2C7F1C6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80C44D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Ketidaksanggupan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menanggapi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berpengaruh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S1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Akuntansi</w:t>
            </w:r>
            <w:proofErr w:type="spellEnd"/>
          </w:p>
        </w:tc>
      </w:tr>
      <w:tr w:rsidR="000B306E" w:rsidRPr="001C0FC3" w14:paraId="7F5F2E38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26FD3B0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6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5BCEA80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Ekonomi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Islam</w:t>
            </w:r>
          </w:p>
        </w:tc>
      </w:tr>
      <w:tr w:rsidR="000B306E" w:rsidRPr="001C0FC3" w14:paraId="78F15E92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17D062B" w14:textId="179D51E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46261C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Ketimpangan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berdasarkan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diampu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kompetensinya</w:t>
            </w:r>
            <w:proofErr w:type="spellEnd"/>
          </w:p>
        </w:tc>
      </w:tr>
      <w:tr w:rsidR="000B306E" w:rsidRPr="001C0FC3" w14:paraId="12195DC1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3BE0BA" w14:textId="095B77E4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329191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LK dan GB minim</w:t>
            </w:r>
          </w:p>
        </w:tc>
      </w:tr>
      <w:tr w:rsidR="000B306E" w:rsidRPr="001C0FC3" w14:paraId="026555F5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B0BAD91" w14:textId="15131410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A0E6D3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roadmap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</w:p>
        </w:tc>
      </w:tr>
      <w:tr w:rsidR="000B306E" w:rsidRPr="001C0FC3" w14:paraId="11CF187A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562CA8" w14:textId="17F56010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3FC13A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penyelesaian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Skripsi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 semester</w:t>
            </w:r>
          </w:p>
        </w:tc>
      </w:tr>
      <w:tr w:rsidR="000B306E" w:rsidRPr="001C0FC3" w14:paraId="301006D4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6B6897A" w14:textId="3B730CC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3C4CD6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Sistem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</w:p>
        </w:tc>
      </w:tr>
      <w:tr w:rsidR="000B306E" w:rsidRPr="001C0FC3" w14:paraId="7D4C1A94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33BAB31" w14:textId="47BDBBE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323258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Kolaborasi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riset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71AFFA96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6F5E81A" w14:textId="54DF758C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2D5FD7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terindek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2E301BD2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D3D7386" w14:textId="1BAD5EC4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9859C7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4071DAF2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02EDA71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7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22FD30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Hewan</w:t>
            </w:r>
            <w:proofErr w:type="spellEnd"/>
          </w:p>
        </w:tc>
      </w:tr>
      <w:tr w:rsidR="000B306E" w:rsidRPr="001C0FC3" w14:paraId="4B1367A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E945EF" w14:textId="5BB1A12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22CE1B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Penanganan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pembuangan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limbah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limbah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padat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cair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berupa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zat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kimia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biologis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47910D3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27D46D1" w14:textId="4880CC48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B129A2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bertambahnya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kuota</w:t>
            </w:r>
            <w:proofErr w:type="spellEnd"/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penerimaan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beberapa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terakhir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ditinjau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per semester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peralatan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terlihat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mencapai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ratio yang ideal.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misalnya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Parasit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mikroskop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sedangkan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idealnya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mikroskop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4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dipakai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2E67AD91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2B4ED98" w14:textId="1029C1F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20BA84E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Penanganan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salah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unsur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K3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Kesehatan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Keamanan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)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yaitu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keselamatan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menjalankan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beberapa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FKH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langsung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berhubungan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kimia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alat-alat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berbahaya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dilengkapi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peralatan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eye wash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APAR</w:t>
            </w:r>
          </w:p>
        </w:tc>
      </w:tr>
      <w:tr w:rsidR="000B306E" w:rsidRPr="001C0FC3" w14:paraId="21B97F1B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A7A55D6" w14:textId="2D0227F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lastRenderedPageBreak/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23BDB7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kali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kehilangan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sholat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musholla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FKH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terutama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laptop.</w:t>
            </w:r>
          </w:p>
        </w:tc>
      </w:tr>
      <w:tr w:rsidR="000B306E" w:rsidRPr="001C0FC3" w14:paraId="4C6D718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44DFADC" w14:textId="46C3503F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E9DB1C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menjelang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yudisium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terlihat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kecenderungan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akhir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terpacu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segera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menyelesaikan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skripsinya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secara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terburu-buru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tujuan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mereka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terbebas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pembayaran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SPP semester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berikutnya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gelombang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PPDH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berikutnya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tanpa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menunggu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terlalu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lama.  </w:t>
            </w:r>
          </w:p>
        </w:tc>
      </w:tr>
      <w:tr w:rsidR="000B306E" w:rsidRPr="001C0FC3" w14:paraId="1EBDD32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DA95C54" w14:textId="4DEA58DA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547C7E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Ratio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antara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FKH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ideal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yaitu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1: 10,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namun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ratio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departemen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diampu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berimbang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Hal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Departemen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Kesehatan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Masyarakat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Veteriner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6 orang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mengampu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6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semester V, VI dan </w:t>
            </w:r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VII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masing-masing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paralel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</w:p>
        </w:tc>
      </w:tr>
      <w:tr w:rsidR="000B306E" w:rsidRPr="001C0FC3" w14:paraId="510D52B5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35B1A05" w14:textId="1F7C7C2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9022642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Pemenuhan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fasilitas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khusus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FKH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</w:p>
        </w:tc>
      </w:tr>
      <w:tr w:rsidR="000B306E" w:rsidRPr="001C0FC3" w14:paraId="6359A84C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72AC1A6" w14:textId="05B42E54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E53B34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Banyak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memasuki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purna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tugas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kedepan</w:t>
            </w:r>
            <w:proofErr w:type="spellEnd"/>
          </w:p>
        </w:tc>
      </w:tr>
      <w:tr w:rsidR="000B306E" w:rsidRPr="001C0FC3" w14:paraId="61F0F90E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7519EC6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8 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E8E5FD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Administrasi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Negara</w:t>
            </w:r>
          </w:p>
        </w:tc>
      </w:tr>
      <w:tr w:rsidR="000B306E" w:rsidRPr="001C0FC3" w14:paraId="4B6AD0CC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48F6FF0" w14:textId="10E0B46F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DC652E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3E396087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D8F08F" w14:textId="1776D17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C917E9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instansi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eksternal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berpengaruh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pendanaan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didapatkan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eksternal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2BAE2907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A38E4FF" w14:textId="444F164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3B5EF3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Kegiatan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pengabdian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rangka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tersinkronisasi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melalui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instansi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pemerintah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privat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2E32CE53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368CEFA" w14:textId="29167D48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6D93A1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Minimnya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berpengaruh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khususnya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nantinya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menuju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04E03DFF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220949" w14:textId="5ED104AD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ACB2C2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tersedianya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</w:p>
        </w:tc>
      </w:tr>
      <w:tr w:rsidR="000B306E" w:rsidRPr="001C0FC3" w14:paraId="0874C687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9B72027" w14:textId="13AD52A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1593AB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Kesempatan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mengakses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kualifikasi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keilmuwan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</w:p>
        </w:tc>
      </w:tr>
      <w:tr w:rsidR="000B306E" w:rsidRPr="001C0FC3" w14:paraId="03A328DB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F0D674" w14:textId="7B491A3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C5FD67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Kapabilitas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SDM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mengenai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keilmuwan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berkurang</w:t>
            </w:r>
            <w:proofErr w:type="spellEnd"/>
          </w:p>
        </w:tc>
      </w:tr>
      <w:tr w:rsidR="000B306E" w:rsidRPr="001C0FC3" w14:paraId="34CCB632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5630D90" w14:textId="3E7FEE1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40C030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mendapatkan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jika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kredibilitas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7F03C09A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C7675A1" w14:textId="4CDD21FF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9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78B76A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akademik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</w:p>
        </w:tc>
      </w:tr>
      <w:tr w:rsidR="000B306E" w:rsidRPr="001C0FC3" w14:paraId="1CD09DA8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00D7AB" w14:textId="5A6E1E5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10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15EA18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terpublikasikan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lain </w:t>
            </w:r>
          </w:p>
        </w:tc>
      </w:tr>
      <w:tr w:rsidR="000B306E" w:rsidRPr="001C0FC3" w14:paraId="02EC6596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2094A20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9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0119142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Hubungan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0B306E" w:rsidRPr="001C0FC3" w14:paraId="6F2505D1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201DBAC" w14:textId="4D8E95E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C55277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purna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tugas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mulai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2017, 2018, 2019</w:t>
            </w:r>
          </w:p>
        </w:tc>
      </w:tr>
      <w:tr w:rsidR="000B306E" w:rsidRPr="001C0FC3" w14:paraId="30DDF47A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05B3900" w14:textId="7219450F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6A6AD2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Lima orang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lanjut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S-3</w:t>
            </w:r>
          </w:p>
        </w:tc>
      </w:tr>
      <w:tr w:rsidR="000B306E" w:rsidRPr="001C0FC3" w14:paraId="6199D15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DF8BFDD" w14:textId="4E7B4C9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AE56F6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Kepala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</w:p>
        </w:tc>
      </w:tr>
      <w:tr w:rsidR="000B306E" w:rsidRPr="001C0FC3" w14:paraId="08DA583B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501EA2C" w14:textId="6B36AF6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58190D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Distribusi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SKS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merata</w:t>
            </w:r>
            <w:proofErr w:type="spellEnd"/>
          </w:p>
        </w:tc>
      </w:tr>
      <w:tr w:rsidR="000B306E" w:rsidRPr="001C0FC3" w14:paraId="549043B3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B779531" w14:textId="2BF3B4C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5A356C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semakin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sempit</w:t>
            </w:r>
            <w:proofErr w:type="spellEnd"/>
          </w:p>
        </w:tc>
      </w:tr>
      <w:tr w:rsidR="000B306E" w:rsidRPr="001C0FC3" w14:paraId="75D6E13C" w14:textId="77777777" w:rsidTr="000B306E">
        <w:trPr>
          <w:trHeight w:val="6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59AFA89" w14:textId="3F6AC5C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58A3C9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administrasi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permanen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mengelola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penerbitan</w:t>
            </w:r>
            <w:proofErr w:type="spellEnd"/>
          </w:p>
        </w:tc>
      </w:tr>
      <w:tr w:rsidR="000B306E" w:rsidRPr="001C0FC3" w14:paraId="5206E504" w14:textId="77777777" w:rsidTr="000B306E">
        <w:trPr>
          <w:trHeight w:val="9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F8BB5FA" w14:textId="7E333A50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lastRenderedPageBreak/>
              <w:t>7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3DD1295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Minimnya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shg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terindeks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</w:p>
        </w:tc>
      </w:tr>
      <w:tr w:rsidR="000B306E" w:rsidRPr="001C0FC3" w14:paraId="22471501" w14:textId="77777777" w:rsidTr="000B306E">
        <w:trPr>
          <w:trHeight w:val="6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BA9A4DC" w14:textId="0E50FE0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626700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roadmap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</w:p>
        </w:tc>
      </w:tr>
      <w:tr w:rsidR="000B306E" w:rsidRPr="001C0FC3" w14:paraId="7F43DDDA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BFD7C57" w14:textId="542E533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9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697D93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penyelesaian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Skripsi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</w:p>
        </w:tc>
      </w:tr>
      <w:tr w:rsidR="000B306E" w:rsidRPr="001C0FC3" w14:paraId="53703413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067B1CD" w14:textId="103A7A4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10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51CC88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Manajemen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pengelolaan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043DA55F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5E42DDD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10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4645F2C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Fisika</w:t>
            </w:r>
            <w:proofErr w:type="spellEnd"/>
          </w:p>
        </w:tc>
      </w:tr>
      <w:tr w:rsidR="000B306E" w:rsidRPr="001C0FC3" w14:paraId="0C7042D0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BFDCD22" w14:textId="6C62028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2B35DD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berskala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3E77B48A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BFD777" w14:textId="0708408D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FB9C90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Kenaikan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fungsional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</w:p>
        </w:tc>
      </w:tr>
      <w:tr w:rsidR="000B306E" w:rsidRPr="001C0FC3" w14:paraId="14AA320C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155DB31" w14:textId="62A12196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5C69E1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berkontribusi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forum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asosiasi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sejawat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citra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terlihat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7997110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04EB154" w14:textId="5A925274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5F5BB7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–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diajarkan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dihasilkan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dunia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</w:t>
            </w:r>
            <w:proofErr w:type="spellEnd"/>
          </w:p>
        </w:tc>
      </w:tr>
      <w:tr w:rsidR="000B306E" w:rsidRPr="001C0FC3" w14:paraId="78331C29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376314F" w14:textId="3A72199D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84E7AD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memberikan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pengetahuan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keterampilan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terbaru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diterima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dibutuhkan</w:t>
            </w:r>
            <w:proofErr w:type="spellEnd"/>
          </w:p>
        </w:tc>
      </w:tr>
      <w:tr w:rsidR="000B306E" w:rsidRPr="001C0FC3" w14:paraId="73446529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CC37FF" w14:textId="464D5DF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48D091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Hampir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mendekati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ketentuan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BAN-PT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redesain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kurikulum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seharusnya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minimal 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sekali</w:t>
            </w:r>
            <w:proofErr w:type="spellEnd"/>
          </w:p>
        </w:tc>
      </w:tr>
      <w:tr w:rsidR="000B306E" w:rsidRPr="001C0FC3" w14:paraId="3448FC50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1E9BE92" w14:textId="211AED4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F40B77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diperoleh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hibah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</w:p>
        </w:tc>
      </w:tr>
      <w:tr w:rsidR="000B306E" w:rsidRPr="001C0FC3" w14:paraId="428DFAA1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F044E72" w14:textId="210E86A1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3424CE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7F006E40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D4BC71" w14:textId="454F984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9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B4E1F9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: 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pengikut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pengulang</w:t>
            </w:r>
            <w:proofErr w:type="spellEnd"/>
          </w:p>
        </w:tc>
      </w:tr>
      <w:tr w:rsidR="000B306E" w:rsidRPr="001C0FC3" w14:paraId="70BE127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92910C" w14:textId="19924BD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10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7D366A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Akibat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lulus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dibandingkan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diterima</w:t>
            </w:r>
            <w:proofErr w:type="spellEnd"/>
          </w:p>
        </w:tc>
      </w:tr>
      <w:tr w:rsidR="000B306E" w:rsidRPr="001C0FC3" w14:paraId="61A1C088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6D82851" w14:textId="1C75363A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D8F7C4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citra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“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sulit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meluluskan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”</w:t>
            </w:r>
          </w:p>
        </w:tc>
      </w:tr>
      <w:tr w:rsidR="000B306E" w:rsidRPr="001C0FC3" w14:paraId="42F9E817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5641D57" w14:textId="57AE19D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CC656B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cukup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lama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menyebabkan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(PBM)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alokasi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SDM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menyelenggarakan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PBM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pengulang</w:t>
            </w:r>
            <w:proofErr w:type="spellEnd"/>
          </w:p>
        </w:tc>
      </w:tr>
      <w:tr w:rsidR="000B306E" w:rsidRPr="001C0FC3" w14:paraId="15089297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8498F07" w14:textId="4D227E4F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900BCC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standar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sarjana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yaitu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4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1FC7781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4EC5D23" w14:textId="3F548CC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ABDB69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–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diajarkan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diperbaharui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agar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TI. </w:t>
            </w:r>
          </w:p>
        </w:tc>
      </w:tr>
      <w:tr w:rsidR="000B306E" w:rsidRPr="001C0FC3" w14:paraId="4F962DFA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256EF0F" w14:textId="29AA1766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C1DF11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memperbaharui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skill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pengetahuannya</w:t>
            </w:r>
            <w:proofErr w:type="spellEnd"/>
          </w:p>
        </w:tc>
      </w:tr>
      <w:tr w:rsidR="000B306E" w:rsidRPr="001C0FC3" w14:paraId="3A5D455C" w14:textId="77777777" w:rsidTr="000B306E">
        <w:trPr>
          <w:trHeight w:val="9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F6EB606" w14:textId="7D505AC0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549D4B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pelatihan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peningkatan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diperlukan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upgrade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fasilitas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komputer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(software, hardware,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infrastruktur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0B306E" w:rsidRPr="001C0FC3" w14:paraId="4AF9B395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73AA08E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F2E420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</w:tr>
      <w:tr w:rsidR="000B306E" w:rsidRPr="001C0FC3" w14:paraId="72134D67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686B2C6D" w14:textId="77777777" w:rsidR="000B306E" w:rsidRPr="001C0FC3" w:rsidRDefault="000B306E" w:rsidP="001C0FC3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11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2942E8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Kiimia</w:t>
            </w:r>
            <w:proofErr w:type="spellEnd"/>
          </w:p>
        </w:tc>
      </w:tr>
      <w:tr w:rsidR="000B306E" w:rsidRPr="001C0FC3" w14:paraId="2A46B7D1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98D4CF8" w14:textId="1CFD8C03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CCEBD4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Tingkat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keketatan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posisi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10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45 PTN di Indonesia</w:t>
            </w:r>
          </w:p>
        </w:tc>
      </w:tr>
      <w:tr w:rsidR="000B306E" w:rsidRPr="001C0FC3" w14:paraId="3E28A1D1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606A27E" w14:textId="45F1051D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794A63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otonomi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pengelolaan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keuangan</w:t>
            </w:r>
            <w:proofErr w:type="spellEnd"/>
          </w:p>
        </w:tc>
      </w:tr>
      <w:tr w:rsidR="000B306E" w:rsidRPr="001C0FC3" w14:paraId="747BF14A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7D4A671" w14:textId="4A5E01F3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4021CE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Managemen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serapan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keuangan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berbasis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pendapatan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</w:p>
        </w:tc>
      </w:tr>
      <w:tr w:rsidR="000B306E" w:rsidRPr="001C0FC3" w14:paraId="275F1364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1E49E04" w14:textId="137DAE02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4A8EDC4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Penyerapan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PMA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kecil</w:t>
            </w:r>
            <w:proofErr w:type="spellEnd"/>
          </w:p>
        </w:tc>
      </w:tr>
      <w:tr w:rsidR="000B306E" w:rsidRPr="001C0FC3" w14:paraId="678836BF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5779A2E" w14:textId="57893753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86288B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mempunyai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berbicara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4B0D63B7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FA92A7B" w14:textId="461C589F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47CF9C8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berwirausaha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kecil</w:t>
            </w:r>
            <w:proofErr w:type="spellEnd"/>
          </w:p>
        </w:tc>
      </w:tr>
      <w:tr w:rsidR="000B306E" w:rsidRPr="001C0FC3" w14:paraId="798DD3BD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BB73AC6" w14:textId="4880B410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F569FD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calon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</w:t>
            </w:r>
          </w:p>
        </w:tc>
      </w:tr>
      <w:tr w:rsidR="000B306E" w:rsidRPr="001C0FC3" w14:paraId="58B1FB2A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100F059" w14:textId="0C889DA9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C11556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Mayoritas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golongan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menengah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mampu</w:t>
            </w:r>
            <w:proofErr w:type="spellEnd"/>
          </w:p>
        </w:tc>
      </w:tr>
      <w:tr w:rsidR="000B306E" w:rsidRPr="001C0FC3" w14:paraId="62D9164C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EFD5F43" w14:textId="701519AF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9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93C617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inbond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</w:p>
        </w:tc>
      </w:tr>
      <w:tr w:rsidR="000B306E" w:rsidRPr="001C0FC3" w14:paraId="6F4B6FFF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D396017" w14:textId="74873EBD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10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D281D3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student exchange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relatif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kecil</w:t>
            </w:r>
            <w:proofErr w:type="spellEnd"/>
          </w:p>
        </w:tc>
      </w:tr>
      <w:tr w:rsidR="000B306E" w:rsidRPr="001C0FC3" w14:paraId="0E6BDA64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C148006" w14:textId="037ED5B8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11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9803FB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Kualifikasi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jenjang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70% (56.3%)</w:t>
            </w:r>
          </w:p>
        </w:tc>
      </w:tr>
      <w:tr w:rsidR="000B306E" w:rsidRPr="001C0FC3" w14:paraId="1CE506DB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AA5E2A0" w14:textId="33D9AD77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12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8F40C1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kecil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(6,25%)</w:t>
            </w:r>
          </w:p>
        </w:tc>
      </w:tr>
      <w:tr w:rsidR="000B306E" w:rsidRPr="001C0FC3" w14:paraId="18E6B376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944CAF0" w14:textId="40E07BDB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13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F2A28A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Komposisi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proporsional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</w:p>
        </w:tc>
      </w:tr>
      <w:tr w:rsidR="000B306E" w:rsidRPr="001C0FC3" w14:paraId="1DDB1E9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57F76C1" w14:textId="7EFC614A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14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5FBAF7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Regenerasi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optimal :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4 orang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berstatus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PNS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berusia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&lt; 30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</w:p>
        </w:tc>
      </w:tr>
      <w:tr w:rsidR="000B306E" w:rsidRPr="001C0FC3" w14:paraId="3EDEC2C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324E97" w14:textId="332D40D4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15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6FDE3B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PT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sebaliknya</w:t>
            </w:r>
            <w:proofErr w:type="spellEnd"/>
          </w:p>
        </w:tc>
      </w:tr>
      <w:tr w:rsidR="000B306E" w:rsidRPr="001C0FC3" w14:paraId="3644E221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E43C58" w14:textId="6A1CE30C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16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8EBB7D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magang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Prodi S-1 Kimia</w:t>
            </w:r>
          </w:p>
        </w:tc>
      </w:tr>
      <w:tr w:rsidR="000B306E" w:rsidRPr="001C0FC3" w14:paraId="018368F7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BA3EBD3" w14:textId="713F41FC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17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A9ABD58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Beban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tetap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12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sks</w:t>
            </w:r>
            <w:proofErr w:type="spellEnd"/>
          </w:p>
        </w:tc>
      </w:tr>
      <w:tr w:rsidR="000B306E" w:rsidRPr="001C0FC3" w14:paraId="36EDB9CB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95E8A4C" w14:textId="22D35FB4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18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AEC52C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tersedianya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teknisi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pengoperasian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perawatan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instrument</w:t>
            </w:r>
          </w:p>
        </w:tc>
      </w:tr>
      <w:tr w:rsidR="000B306E" w:rsidRPr="001C0FC3" w14:paraId="0C2CE66A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8FD7CC2" w14:textId="220B394F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19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FA7FA6B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</w:p>
        </w:tc>
      </w:tr>
      <w:tr w:rsidR="000B306E" w:rsidRPr="001C0FC3" w14:paraId="31561C7C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19022DC" w14:textId="23A25907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20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1962E2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</w:p>
        </w:tc>
      </w:tr>
      <w:tr w:rsidR="000B306E" w:rsidRPr="001C0FC3" w14:paraId="592752A9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F8F8083" w14:textId="263E2667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21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4F41F5A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capaian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HAKI</w:t>
            </w:r>
          </w:p>
        </w:tc>
      </w:tr>
      <w:tr w:rsidR="000B306E" w:rsidRPr="001C0FC3" w14:paraId="48762A1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49AF522" w14:textId="3954147C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22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7BB0E1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pengabdian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berbasis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berbasis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</w:p>
        </w:tc>
      </w:tr>
      <w:tr w:rsidR="000B306E" w:rsidRPr="001C0FC3" w14:paraId="2140CF39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839BC59" w14:textId="69A2B56E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23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9FB962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Fasilitas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memenuhi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semua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mencapai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seperti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diharapkan</w:t>
            </w:r>
            <w:proofErr w:type="spellEnd"/>
          </w:p>
        </w:tc>
      </w:tr>
      <w:tr w:rsidR="000B306E" w:rsidRPr="001C0FC3" w14:paraId="430EE3F4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5A929A" w14:textId="22173BBE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24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3B6F01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Fasilitas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mencukupi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penyelenggaraan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praktikum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paralel</w:t>
            </w:r>
            <w:proofErr w:type="spellEnd"/>
          </w:p>
        </w:tc>
      </w:tr>
      <w:tr w:rsidR="000B306E" w:rsidRPr="001C0FC3" w14:paraId="14183AF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4BD5A4" w14:textId="0757B8EE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25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14FD1C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Keindahan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kebersihan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kampus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0B306E" w:rsidRPr="001C0FC3" w14:paraId="1F2A9384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09AF4F8" w14:textId="4B5E49B8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26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3B47C6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data base 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kemudahan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aksesnya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optimal</w:t>
            </w:r>
          </w:p>
        </w:tc>
      </w:tr>
      <w:tr w:rsidR="000B306E" w:rsidRPr="001C0FC3" w14:paraId="741D3C4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F6A01AD" w14:textId="7B3EE7B7" w:rsidR="000B306E" w:rsidRPr="001C0FC3" w:rsidRDefault="001C0FC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27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0CF11B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Pengelolaan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baca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optimal</w:t>
            </w:r>
          </w:p>
        </w:tc>
      </w:tr>
      <w:tr w:rsidR="000B306E" w:rsidRPr="001C0FC3" w14:paraId="0784886A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580FCBC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12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108644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Matematika</w:t>
            </w:r>
            <w:proofErr w:type="spellEnd"/>
          </w:p>
        </w:tc>
      </w:tr>
      <w:tr w:rsidR="000B306E" w:rsidRPr="001C0FC3" w14:paraId="50D9EBD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72051B" w14:textId="2AE0107C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B3A91E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Masih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wilayah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menunjukkan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S1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Matematika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dikenal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provinsi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Jika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keadaan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berlangsung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secara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terus-menerus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dikawatirkan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berdampak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penurunan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akses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calon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sebutan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: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‘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lokal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’). </w:t>
            </w:r>
          </w:p>
        </w:tc>
      </w:tr>
      <w:tr w:rsidR="000B306E" w:rsidRPr="001C0FC3" w14:paraId="68FF106C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33A51A7" w14:textId="70E52F26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F5B61B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media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Sebenarnya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media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sekaligus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berfungsi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ajang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promosi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dikenal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Indonesia.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informasi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disampaikan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melalui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web,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namun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optimal.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Optimalisasi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website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salah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meningkatkan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branding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Indonesia.</w:t>
            </w:r>
          </w:p>
        </w:tc>
      </w:tr>
      <w:tr w:rsidR="000B306E" w:rsidRPr="001C0FC3" w14:paraId="7A7033EB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C25E5F7" w14:textId="234EB74C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4F3E95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Rerata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ELPT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syarat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minimal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dicermati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fenomena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ditingkatkan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penguasaan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relatif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bagus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kendala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tersendiri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bersaing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memperebutkan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pekerjaan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mensyaratkan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penguasaan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</w:p>
        </w:tc>
      </w:tr>
      <w:tr w:rsidR="000B306E" w:rsidRPr="001C0FC3" w14:paraId="60B0DF1B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D84BF8C" w14:textId="1DDAA711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8B53D6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Rasio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Matematika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2016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 :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24.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mungkin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timbul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kondisi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Hal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memicu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lainnya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yaitu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kurangmya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meneliti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berdampak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permasalahan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pencapaian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</w:p>
        </w:tc>
      </w:tr>
      <w:tr w:rsidR="000B306E" w:rsidRPr="001C0FC3" w14:paraId="00F1D457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C6BF981" w14:textId="6848037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54FBCE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sementara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pekerjaan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terkesan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‘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administratif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’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dikerjakan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mengakibatkan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kesulitan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jika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jadwal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aktivitas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tersebut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bersamaan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Akibatnya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perubahan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terkadang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Hal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memicu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protes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perubahan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jadwal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disepakati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kontrak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perkuliahan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). </w:t>
            </w:r>
          </w:p>
        </w:tc>
      </w:tr>
      <w:tr w:rsidR="000B306E" w:rsidRPr="001C0FC3" w14:paraId="0E132840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86BBC49" w14:textId="2DB94F8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8231C9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kedua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disebutkan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10.1 dan 10.2)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menmpengaruhi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branding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apalagi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jika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diliput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media</w:t>
            </w:r>
          </w:p>
        </w:tc>
      </w:tr>
      <w:tr w:rsidR="000B306E" w:rsidRPr="001C0FC3" w14:paraId="5FE3DAD1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18334F3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13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03724EB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Teknobiomedik</w:t>
            </w:r>
            <w:proofErr w:type="spellEnd"/>
          </w:p>
        </w:tc>
      </w:tr>
      <w:tr w:rsidR="000B306E" w:rsidRPr="001C0FC3" w14:paraId="4FB276F9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34E71EC" w14:textId="392CFECE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375371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berskala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33C60ECD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C8B05FA" w14:textId="0E37FBFB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C71014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Kenaikan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fungsional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04015F07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032944E" w14:textId="14CA892E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F70594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berkontribusi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forum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asosiasi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sejawat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citra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terlihat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3EAF5180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3A7487D" w14:textId="38FD57A5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394BF0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–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diajarkan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dihasilkan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dunia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3E9BD768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6D672CA" w14:textId="6A1815AD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BFEA0A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memberikan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pengetahuan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keterampilan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diterima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dibutuhkan</w:t>
            </w:r>
            <w:proofErr w:type="spellEnd"/>
          </w:p>
        </w:tc>
      </w:tr>
      <w:tr w:rsidR="000B306E" w:rsidRPr="001C0FC3" w14:paraId="589C8B76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BA3812E" w14:textId="39048BA7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A9FAEB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Hampir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mendekati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ketentuan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BAN-PT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redesain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kurikulum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seharusnya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minimal 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sekali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33CBD3DF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89F0B4E" w14:textId="7E6E5E88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881763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diperoleh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hibah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</w:p>
        </w:tc>
      </w:tr>
      <w:tr w:rsidR="000B306E" w:rsidRPr="001C0FC3" w14:paraId="0CCD1691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8BCE2E" w14:textId="6B2D7194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7718F1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7EF34ED0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2E76B8E" w14:textId="496B2371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9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315E6D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pengikut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pengulang</w:t>
            </w:r>
            <w:proofErr w:type="spellEnd"/>
          </w:p>
        </w:tc>
      </w:tr>
      <w:tr w:rsidR="000B306E" w:rsidRPr="001C0FC3" w14:paraId="71EF8596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7237075" w14:textId="2E3B7673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10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59E0BC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Akibat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lulus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dibandingkan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diterima</w:t>
            </w:r>
            <w:proofErr w:type="spellEnd"/>
          </w:p>
        </w:tc>
      </w:tr>
      <w:tr w:rsidR="000B306E" w:rsidRPr="001C0FC3" w14:paraId="7FC0453E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CE4C57B" w14:textId="3A3BEFCC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11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F78A81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citra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“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sulit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meluluskan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”. </w:t>
            </w:r>
          </w:p>
        </w:tc>
      </w:tr>
      <w:tr w:rsidR="000B306E" w:rsidRPr="001C0FC3" w14:paraId="087BC08B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E2D6565" w14:textId="286B2CAB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12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E978F8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cukup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lama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menyebabkan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(PBM)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alokasi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SDM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menyelenggarakan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PBM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pengulang</w:t>
            </w:r>
            <w:proofErr w:type="spellEnd"/>
          </w:p>
        </w:tc>
      </w:tr>
      <w:tr w:rsidR="000B306E" w:rsidRPr="001C0FC3" w14:paraId="0A1EEB7C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E964DE5" w14:textId="329D6181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lastRenderedPageBreak/>
              <w:t>13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73702E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standar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sarjana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yaitu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4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</w:p>
        </w:tc>
      </w:tr>
      <w:tr w:rsidR="000B306E" w:rsidRPr="001C0FC3" w14:paraId="73D048C1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F3CB622" w14:textId="5AB27358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14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724182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–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diajarkan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diperbaharui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agar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TI. </w:t>
            </w:r>
          </w:p>
        </w:tc>
      </w:tr>
      <w:tr w:rsidR="000B306E" w:rsidRPr="001C0FC3" w14:paraId="391FB77F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8840A21" w14:textId="0AFFDCE0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15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1C854AC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memperbaharui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skill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pengetahuannya</w:t>
            </w:r>
            <w:proofErr w:type="spellEnd"/>
          </w:p>
        </w:tc>
      </w:tr>
      <w:tr w:rsidR="000B306E" w:rsidRPr="001C0FC3" w14:paraId="5B4BB9D0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0CF61D9" w14:textId="14C9320D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16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EE98C1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pelatihan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peningkatan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diperlukan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upgrade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fasilitas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komputer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(software, hardware,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infrastruktur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0B306E" w:rsidRPr="001C0FC3" w14:paraId="553C28FB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53A6849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14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363A926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Teknologi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Lingkungan</w:t>
            </w:r>
            <w:proofErr w:type="spellEnd"/>
          </w:p>
        </w:tc>
      </w:tr>
      <w:tr w:rsidR="000B306E" w:rsidRPr="001C0FC3" w14:paraId="147C98C6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FFD1A72" w14:textId="7E54A1DB" w:rsidR="000B306E" w:rsidRPr="001C0FC3" w:rsidRDefault="000B306E" w:rsidP="001C0FC3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BEC792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cukup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berhome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base di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teknologi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lingkungan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0B306E" w:rsidRPr="001C0FC3" w14:paraId="475A4EAE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AFDAE5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4115DAE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</w:tr>
      <w:tr w:rsidR="000B306E" w:rsidRPr="001C0FC3" w14:paraId="1DD1C38E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6E8931A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15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2043396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Sistem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Informasi</w:t>
            </w:r>
            <w:proofErr w:type="spellEnd"/>
          </w:p>
        </w:tc>
      </w:tr>
      <w:tr w:rsidR="000B306E" w:rsidRPr="001C0FC3" w14:paraId="6CFB801F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347ED7D" w14:textId="0FD249D2" w:rsidR="000B306E" w:rsidRPr="001C0FC3" w:rsidRDefault="000B306E" w:rsidP="001C0FC3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96E922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berskala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6F56FC76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76F26D1" w14:textId="1166A920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E30D5A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Kenaikan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fungsional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</w:p>
        </w:tc>
      </w:tr>
      <w:tr w:rsidR="000B306E" w:rsidRPr="001C0FC3" w14:paraId="2BDC9597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7203AB1" w14:textId="2A72EE11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A78940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berkontribusi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forum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asosiasi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sejawat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citra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terlihat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4AA996E3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8639BFE" w14:textId="1623D9EB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0644CD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–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diajarkan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dihasilkan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kebutuhan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dunia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0E6694B4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70E667E" w14:textId="786BDABE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E7EDC6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memberikan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pengetahuan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keterampilan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terbaru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protes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diterima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dibutuhkan</w:t>
            </w:r>
            <w:proofErr w:type="spellEnd"/>
          </w:p>
        </w:tc>
      </w:tr>
      <w:tr w:rsidR="000B306E" w:rsidRPr="001C0FC3" w14:paraId="41EDAF59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0637690" w14:textId="5CB3AB13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2C83C7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ketentuan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BAN-PT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redesain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kurikulum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seharusnya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minimal 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sekali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279447C6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66CB5FC" w14:textId="73B6E213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38E576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diperoleh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hibah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0855A14B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9248AC" w14:textId="4A0BDB80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CFAF53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388D2AAF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8197A75" w14:textId="43F0AD38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9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47BCDE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pengikut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pengulang</w:t>
            </w:r>
            <w:proofErr w:type="spellEnd"/>
          </w:p>
        </w:tc>
      </w:tr>
      <w:tr w:rsidR="000B306E" w:rsidRPr="001C0FC3" w14:paraId="4963B9EA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AB569D" w14:textId="03321085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10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A26931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Akibat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lulus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sedikit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dibandingkan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diterima</w:t>
            </w:r>
            <w:proofErr w:type="spellEnd"/>
          </w:p>
        </w:tc>
      </w:tr>
      <w:tr w:rsidR="000B306E" w:rsidRPr="001C0FC3" w14:paraId="4954B3DF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1E02625" w14:textId="32B06342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11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F240EA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citra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“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sulit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meluluskan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”. </w:t>
            </w:r>
          </w:p>
        </w:tc>
      </w:tr>
      <w:tr w:rsidR="000B306E" w:rsidRPr="001C0FC3" w14:paraId="49CB7EC0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18548DA" w14:textId="33DCA383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12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148C10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cukup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lama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menyebabkan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(PBM)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efisien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alokasi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SDM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menyelenggarakan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PBM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pengulang</w:t>
            </w:r>
            <w:proofErr w:type="spellEnd"/>
          </w:p>
        </w:tc>
      </w:tr>
      <w:tr w:rsidR="000B306E" w:rsidRPr="001C0FC3" w14:paraId="41709663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ECA5662" w14:textId="32799C7A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13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3609DC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standar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sarjana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yaitu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4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4AF5FC8D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7463812" w14:textId="7E74BD86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14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BE1D7C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–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diajarkan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diperbaharui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agar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</w:t>
            </w:r>
          </w:p>
        </w:tc>
      </w:tr>
      <w:tr w:rsidR="000B306E" w:rsidRPr="001C0FC3" w14:paraId="0879BA83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9E6972C" w14:textId="5F97A946" w:rsidR="000B306E" w:rsidRPr="001C0FC3" w:rsidRDefault="001C0FC3" w:rsidP="001C0FC3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15</w:t>
            </w:r>
            <w:r w:rsidR="000B306E"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E4246A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memperbaharui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skill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pengetahuannya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7FB16C2F" w14:textId="77777777" w:rsidTr="001C0FC3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0F4E318" w14:textId="5845DC56" w:rsidR="000B306E" w:rsidRPr="001C0FC3" w:rsidRDefault="000B306E" w:rsidP="001C0FC3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="001C0FC3"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16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DB8EFB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pelatihan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peningkatan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diperlukan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upgrade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fasilitas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komputer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(software, hardware,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infrastruktur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0B306E" w:rsidRPr="001C0FC3" w14:paraId="6DB1D673" w14:textId="77777777" w:rsidTr="000B306E">
        <w:trPr>
          <w:trHeight w:val="488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4A4C7B3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 16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320998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Kesehatan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Masyarakat</w:t>
            </w:r>
          </w:p>
        </w:tc>
      </w:tr>
      <w:tr w:rsidR="000B306E" w:rsidRPr="001C0FC3" w14:paraId="404F479B" w14:textId="77777777" w:rsidTr="000B306E">
        <w:trPr>
          <w:trHeight w:val="7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5A7CE79F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04CEA3B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Beban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cukup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semester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gasal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(18,49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dan semester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genap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(21,98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0B306E" w:rsidRPr="001C0FC3" w14:paraId="27FE2625" w14:textId="77777777" w:rsidTr="000B306E">
        <w:trPr>
          <w:trHeight w:val="7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3C7AE49E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51A15D0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rerata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skripsi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0,46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reguler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jenis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0,16.</w:t>
            </w:r>
          </w:p>
        </w:tc>
      </w:tr>
      <w:tr w:rsidR="000B306E" w:rsidRPr="001C0FC3" w14:paraId="4B5984E9" w14:textId="77777777" w:rsidTr="000B306E">
        <w:trPr>
          <w:trHeight w:val="70"/>
        </w:trPr>
        <w:tc>
          <w:tcPr>
            <w:tcW w:w="361" w:type="pct"/>
            <w:shd w:val="clear" w:color="000000" w:fill="FFFFFF"/>
            <w:noWrap/>
            <w:vAlign w:val="center"/>
            <w:hideMark/>
          </w:tcPr>
          <w:p w14:paraId="5C0A30A8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4639" w:type="pct"/>
            <w:shd w:val="clear" w:color="000000" w:fill="FFFFFF"/>
            <w:vAlign w:val="center"/>
            <w:hideMark/>
          </w:tcPr>
          <w:p w14:paraId="0DF9875C" w14:textId="4AC88560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S1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Kesehatan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Masyarakat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="000A1E44">
              <w:rPr>
                <w:rFonts w:asciiTheme="minorHAnsi" w:hAnsiTheme="minorHAnsi" w:cstheme="minorHAnsi"/>
                <w:color w:val="000000"/>
                <w:lang w:eastAsia="id-ID"/>
              </w:rPr>
              <w:t>ABC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mengikuti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kegiatan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pertukaran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</w:t>
            </w:r>
          </w:p>
        </w:tc>
      </w:tr>
      <w:tr w:rsidR="000B306E" w:rsidRPr="001C0FC3" w14:paraId="115336CE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230E59C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17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8972A3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Gizi</w:t>
            </w:r>
            <w:proofErr w:type="spellEnd"/>
          </w:p>
        </w:tc>
      </w:tr>
      <w:tr w:rsidR="000B306E" w:rsidRPr="001C0FC3" w14:paraId="57D4C7F2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06A401F" w14:textId="6E0EE61A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472AC37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</w:p>
        </w:tc>
      </w:tr>
      <w:tr w:rsidR="000B306E" w:rsidRPr="001C0FC3" w14:paraId="3D7A5AB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90772DF" w14:textId="4C9E54C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4DCE945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Proporsi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AEE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memenuhi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kinerja</w:t>
            </w:r>
            <w:proofErr w:type="spellEnd"/>
          </w:p>
        </w:tc>
      </w:tr>
      <w:tr w:rsidR="000B306E" w:rsidRPr="001C0FC3" w14:paraId="0FA384DC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9F80E15" w14:textId="71272E5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5C40F40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Penurunan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keketatan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Distribusi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68D0DC13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F2CAC83" w14:textId="07295D2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3FE2E71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peminat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/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provinsi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</w:t>
            </w:r>
          </w:p>
        </w:tc>
      </w:tr>
      <w:tr w:rsidR="000B306E" w:rsidRPr="001C0FC3" w14:paraId="39CD4085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F97B49F" w14:textId="58E68458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9F90AE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</w:p>
        </w:tc>
      </w:tr>
      <w:tr w:rsidR="000B306E" w:rsidRPr="001C0FC3" w14:paraId="763E129C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2310191" w14:textId="1E6FF724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D15C39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berbasis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menyeluruh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2EB796F9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65CE6C1" w14:textId="4868EB6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7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50D4C2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ditingkatkan</w:t>
            </w:r>
            <w:proofErr w:type="spellEnd"/>
          </w:p>
        </w:tc>
      </w:tr>
      <w:tr w:rsidR="000B306E" w:rsidRPr="001C0FC3" w14:paraId="08EE19C0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427AA05" w14:textId="7C1AD721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8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0B25A4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skripsi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0E88F8E0" w14:textId="77777777" w:rsidTr="000B306E">
        <w:trPr>
          <w:trHeight w:val="6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15EA23C" w14:textId="2CBC069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9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682963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RKAT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Unair</w:t>
            </w:r>
            <w:proofErr w:type="spellEnd"/>
          </w:p>
        </w:tc>
      </w:tr>
      <w:tr w:rsidR="000B306E" w:rsidRPr="001C0FC3" w14:paraId="44EF18A2" w14:textId="77777777" w:rsidTr="000B306E">
        <w:trPr>
          <w:trHeight w:val="3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7C06192" w14:textId="07D348D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10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A6C00B8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Beban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merata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antar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staf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/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antar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semester</w:t>
            </w:r>
          </w:p>
        </w:tc>
      </w:tr>
      <w:tr w:rsidR="000B306E" w:rsidRPr="001C0FC3" w14:paraId="193A9F72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390D2EC" w14:textId="4F9F158F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11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5F879E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Pengalaman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pakar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konsultan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narasumber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keanggotaan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organisasi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minimal</w:t>
            </w:r>
          </w:p>
        </w:tc>
      </w:tr>
      <w:tr w:rsidR="000B306E" w:rsidRPr="001C0FC3" w14:paraId="157C6FB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903A6C9" w14:textId="250AEF8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12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C226D1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0B306E" w:rsidRPr="001C0FC3" w14:paraId="60C7C568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1D6AF32" w14:textId="2F94136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13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40C0AB4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Indeks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kinerja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indeks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akademik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0B306E" w:rsidRPr="001C0FC3" w14:paraId="02C20C6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ED2063" w14:textId="5EB9AFA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14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6006E9A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eksposur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positif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media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warta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Unair</w:t>
            </w:r>
            <w:proofErr w:type="spellEnd"/>
          </w:p>
        </w:tc>
      </w:tr>
      <w:tr w:rsidR="000B306E" w:rsidRPr="001C0FC3" w14:paraId="75E0515B" w14:textId="77777777" w:rsidTr="000B306E">
        <w:trPr>
          <w:trHeight w:val="60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96351E4" w14:textId="1493C9CC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15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2497CB0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Joint research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lembaga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riset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</w:p>
        </w:tc>
      </w:tr>
      <w:tr w:rsidR="000B306E" w:rsidRPr="001C0FC3" w14:paraId="74505F05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99E1642" w14:textId="04B158D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val="id-ID"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16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0C8A1BF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-    Student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staf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exchange oleh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5935975D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6FA55A2A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18</w:t>
            </w:r>
          </w:p>
        </w:tc>
        <w:tc>
          <w:tcPr>
            <w:tcW w:w="4639" w:type="pct"/>
            <w:shd w:val="clear" w:color="000000" w:fill="FFFF00"/>
            <w:hideMark/>
          </w:tcPr>
          <w:p w14:paraId="3580EF0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Psikologi</w:t>
            </w:r>
            <w:proofErr w:type="spellEnd"/>
          </w:p>
        </w:tc>
      </w:tr>
      <w:tr w:rsidR="000B306E" w:rsidRPr="001C0FC3" w14:paraId="2FD150C6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7FCBB8D" w14:textId="4328B9E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5B3F83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kinerja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terlalu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5133C100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C14843D" w14:textId="0C7134F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A21D68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komplain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seringkali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perubahan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jadwal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perkuliahan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berlangsung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kontrak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05043190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7FFB2F" w14:textId="6E0A3508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DD4204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kepuasan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kinerja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</w:p>
        </w:tc>
      </w:tr>
      <w:tr w:rsidR="000B306E" w:rsidRPr="001C0FC3" w14:paraId="3AA8F395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CEE20A1" w14:textId="18A1686C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66686A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kemungkinan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pemberitaan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negatif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media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mempengaruhi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579C4C90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2AE01B8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 19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28C9E7F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Sastra Indonesia</w:t>
            </w:r>
          </w:p>
        </w:tc>
      </w:tr>
      <w:tr w:rsidR="000B306E" w:rsidRPr="001C0FC3" w14:paraId="1C17DA4B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2322341" w14:textId="62E3EA68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87F408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terlalu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populer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fokus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roadshow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Tindakan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perbaikan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kemungkinan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ketidakpopuleran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profil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merata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cukup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</w:p>
        </w:tc>
      </w:tr>
      <w:tr w:rsidR="000B306E" w:rsidRPr="001C0FC3" w14:paraId="253054D9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A1E1E26" w14:textId="5CA4873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0778CC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mengintegrasikan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Mata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Bahasa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 dan Bahasa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ELPT.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Namun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memenuhi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nilai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ELPT 450</w:t>
            </w:r>
          </w:p>
        </w:tc>
      </w:tr>
      <w:tr w:rsidR="000B306E" w:rsidRPr="001C0FC3" w14:paraId="25E3E946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A33C539" w14:textId="2EE38D30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F2204F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memaksimalkan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e-learning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perkuliahan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proses transfer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Tindakan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mengikutsertakan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beberapa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pelatihan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difasilitasi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LP3 UNAIR. </w:t>
            </w:r>
          </w:p>
        </w:tc>
      </w:tr>
      <w:tr w:rsidR="000B306E" w:rsidRPr="001C0FC3" w14:paraId="1A1462B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378F11B" w14:textId="6AAC463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1C6680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hasil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memenuhi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target. Hal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tersebut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mengakibatkan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pemerolehan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terhambat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padahal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18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kepala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memberikan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insentif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khusus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artikel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dimuat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</w:p>
        </w:tc>
      </w:tr>
      <w:tr w:rsidR="000B306E" w:rsidRPr="001C0FC3" w14:paraId="6D469B03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4987BB5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20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729BA82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Sastra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</w:p>
        </w:tc>
      </w:tr>
      <w:tr w:rsidR="000B306E" w:rsidRPr="001C0FC3" w14:paraId="7A3276F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8B5B208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7D7BC52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terlalu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populer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menimbulkan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asumsi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terlepas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kenyataan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Sastra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Selama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terlihat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tindakan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perbaikan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kelemahan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diatas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kemungkinan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ketidakpopuleran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profil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merata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cukup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0B306E" w:rsidRPr="001C0FC3" w14:paraId="4FFF90F1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0BEC00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D69B46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mayoritas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Timur.  Dari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sampel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terlihat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80%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2016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Timur,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sisanya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Barat dan Jakarta. Hal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menunjukkan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Sastra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Unair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percaya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bersaing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Padahal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kurikulum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disusun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membekali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keterampilan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memadai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pusat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bisnis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seperti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Jakarta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menyebabkan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keraguan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perusahaan-perusahaan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multinasional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umumnya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berbasis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sana</w:t>
            </w:r>
            <w:proofErr w:type="spellEnd"/>
          </w:p>
        </w:tc>
      </w:tr>
      <w:tr w:rsidR="000B306E" w:rsidRPr="001C0FC3" w14:paraId="29A57C93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685D92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0DA72B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komplain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penyediaan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perkuliahan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sistem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komplain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difasilitasi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menyampaikan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penyediaan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menggunakan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cybercampusnya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e-complaint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menyampaikan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keluhan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secara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lisan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tertulis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anggota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GPM.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ditindak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lanjuti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secara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terulang</w:t>
            </w:r>
            <w:proofErr w:type="spellEnd"/>
          </w:p>
        </w:tc>
      </w:tr>
      <w:tr w:rsidR="000B306E" w:rsidRPr="001C0FC3" w14:paraId="32A5D5D9" w14:textId="77777777" w:rsidTr="000B306E">
        <w:trPr>
          <w:trHeight w:val="14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CA8D890" w14:textId="7777777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0488D8E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nilai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evaluasi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kinerjanya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perkuliahan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sedangkan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rerata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nilai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evaluasi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kinerja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Sastra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mencapai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3,25. Masih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terdapatnya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nilai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disebabkan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beberapa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seperti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kehadiran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perkuliahan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metode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sulit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dipahami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umpan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balik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performa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Kelemahan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didapati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semester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nilai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mayoritas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Akibatnya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aspek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permasalahan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Human/SDM.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paling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mungkin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timbul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protes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performa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proses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hadir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sulit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memahami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diberikan</w:t>
            </w:r>
            <w:proofErr w:type="spellEnd"/>
          </w:p>
        </w:tc>
      </w:tr>
      <w:tr w:rsidR="000B306E" w:rsidRPr="001C0FC3" w14:paraId="18E82BC0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64DA883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21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2EA888B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Sastra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Jepang</w:t>
            </w:r>
            <w:proofErr w:type="spellEnd"/>
          </w:p>
        </w:tc>
      </w:tr>
      <w:tr w:rsidR="000B306E" w:rsidRPr="001C0FC3" w14:paraId="18E17623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DE312D5" w14:textId="5166F264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B56440E" w14:textId="77777777" w:rsidR="000B306E" w:rsidRPr="001C0FC3" w:rsidRDefault="000B306E" w:rsidP="000B306E">
            <w:pPr>
              <w:rPr>
                <w:rFonts w:asciiTheme="minorHAnsi" w:hAnsiTheme="minorHAnsi" w:cstheme="minorHAnsi"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Lesunya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ekonomi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dunia</w:t>
            </w:r>
          </w:p>
        </w:tc>
      </w:tr>
      <w:tr w:rsidR="000B306E" w:rsidRPr="001C0FC3" w14:paraId="2CA26DB4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C7DD97C" w14:textId="756DCE1A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30D2970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Terciptanya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MEA (Masyarakat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Ekonomi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Asean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)</w:t>
            </w:r>
          </w:p>
        </w:tc>
      </w:tr>
      <w:tr w:rsidR="000B306E" w:rsidRPr="001C0FC3" w14:paraId="509EE2A1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574F74" w14:textId="1088AB3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69016C5" w14:textId="77777777" w:rsidR="000B306E" w:rsidRPr="001C0FC3" w:rsidRDefault="000B306E" w:rsidP="000B306E">
            <w:pPr>
              <w:rPr>
                <w:rFonts w:asciiTheme="minorHAnsi" w:hAnsiTheme="minorHAnsi" w:cstheme="minorHAnsi"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Banyaknya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muncul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serupa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Timur</w:t>
            </w:r>
          </w:p>
        </w:tc>
      </w:tr>
      <w:tr w:rsidR="000B306E" w:rsidRPr="001C0FC3" w14:paraId="53638FBA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692DF3" w14:textId="661E1D4C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lastRenderedPageBreak/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3014CB6C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Besarnya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beban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kerja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.</w:t>
            </w:r>
          </w:p>
        </w:tc>
      </w:tr>
      <w:tr w:rsidR="000B306E" w:rsidRPr="001C0FC3" w14:paraId="0E92E28A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8DC463" w14:textId="2C56DA28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32B3E06F" w14:textId="77777777" w:rsidR="000B306E" w:rsidRPr="001C0FC3" w:rsidRDefault="000B306E" w:rsidP="000B306E">
            <w:pPr>
              <w:jc w:val="both"/>
              <w:rPr>
                <w:rFonts w:asciiTheme="minorHAnsi" w:hAnsiTheme="minorHAnsi" w:cstheme="minorHAnsi"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bergelar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S-3 yang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dua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orang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18%.</w:t>
            </w:r>
          </w:p>
        </w:tc>
      </w:tr>
      <w:tr w:rsidR="000B306E" w:rsidRPr="001C0FC3" w14:paraId="27DBE07D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4098580" w14:textId="1AFBF970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C535045" w14:textId="77777777" w:rsidR="000B306E" w:rsidRPr="001C0FC3" w:rsidRDefault="000B306E" w:rsidP="000B306E">
            <w:pPr>
              <w:rPr>
                <w:rFonts w:asciiTheme="minorHAnsi" w:hAnsiTheme="minorHAnsi" w:cstheme="minorHAnsi"/>
                <w:b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mencapai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pangkat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lektor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kepada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golongan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>ruang</w:t>
            </w:r>
            <w:proofErr w:type="spellEnd"/>
            <w:r w:rsidRPr="001C0FC3">
              <w:rPr>
                <w:rFonts w:asciiTheme="minorHAnsi" w:hAnsiTheme="minorHAnsi" w:cstheme="minorHAnsi"/>
                <w:bCs/>
                <w:color w:val="000000"/>
                <w:lang w:eastAsia="id-ID"/>
              </w:rPr>
              <w:t xml:space="preserve"> 4a.</w:t>
            </w:r>
          </w:p>
        </w:tc>
      </w:tr>
      <w:tr w:rsidR="000B306E" w:rsidRPr="001C0FC3" w14:paraId="39ACA8DA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5DD5E1D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22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1455EA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Keperawatan</w:t>
            </w:r>
            <w:proofErr w:type="spellEnd"/>
          </w:p>
        </w:tc>
      </w:tr>
      <w:tr w:rsidR="000B306E" w:rsidRPr="001C0FC3" w14:paraId="23A28DB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FD69640" w14:textId="4F9D0D6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64EF409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nilai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BKD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memenuhi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syarat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optimal,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kesulitan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tri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terbebani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mengajar</w:t>
            </w:r>
            <w:proofErr w:type="spellEnd"/>
          </w:p>
        </w:tc>
      </w:tr>
      <w:tr w:rsidR="000B306E" w:rsidRPr="001C0FC3" w14:paraId="02179BB1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E238C6F" w14:textId="5718592C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24CF47D5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protes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kosong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jadwal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kontrak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perkuliahan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sulit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mencari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kosong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kelas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keterbatasan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354D9B0C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5EBC783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23 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7F5CC88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Industri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Hasil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Perikanan</w:t>
            </w:r>
            <w:proofErr w:type="spellEnd"/>
          </w:p>
        </w:tc>
      </w:tr>
      <w:tr w:rsidR="000B306E" w:rsidRPr="001C0FC3" w14:paraId="1CDA7A3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41F9EA" w14:textId="5C21D9A1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71D8F0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perlu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mengajukan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berikutnya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Apablia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tindakan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kondisi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tersebut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berdampak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aspek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tri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permasalahan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ketertarikan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wilayah di masa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datang</w:t>
            </w:r>
            <w:proofErr w:type="spellEnd"/>
          </w:p>
        </w:tc>
      </w:tr>
      <w:tr w:rsidR="000B306E" w:rsidRPr="001C0FC3" w14:paraId="00C5D8A8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4906C7A" w14:textId="19A6DDD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39E308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SDM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protes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wali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murid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ijazah alumni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digunakan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apply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pekerjaan</w:t>
            </w:r>
            <w:proofErr w:type="spellEnd"/>
          </w:p>
        </w:tc>
      </w:tr>
      <w:tr w:rsidR="000B306E" w:rsidRPr="001C0FC3" w14:paraId="2F733866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1154EEB" w14:textId="319A421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9815573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kemungkinan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eksposur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positif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pendanaan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riset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eksternal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katagori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174AF479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24778DE" w14:textId="05E6989F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AF4D85B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,</w:t>
            </w:r>
          </w:p>
        </w:tc>
      </w:tr>
      <w:tr w:rsidR="000B306E" w:rsidRPr="001C0FC3" w14:paraId="45F8F32C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1917995" w14:textId="7A79AF9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4F228B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complain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optimal</w:t>
            </w:r>
          </w:p>
        </w:tc>
      </w:tr>
      <w:tr w:rsidR="000B306E" w:rsidRPr="001C0FC3" w14:paraId="63F7BE5B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95CA0E" w14:textId="295193DD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6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5F756A9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Aspek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compliance juga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serius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tanggungjawab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akhirnya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terpenuhi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seperti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pengurusan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fungsional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eksposur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positif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kontribusi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7C0F91D1" w14:textId="77777777" w:rsidTr="000B306E">
        <w:trPr>
          <w:trHeight w:val="315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0BF77EA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24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30C1910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Manajemen</w:t>
            </w:r>
            <w:proofErr w:type="spellEnd"/>
          </w:p>
        </w:tc>
      </w:tr>
      <w:tr w:rsidR="000B306E" w:rsidRPr="001C0FC3" w14:paraId="44CAB8BF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C59ED4B" w14:textId="39A249B2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20F14584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terindeks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scopus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0B306E" w:rsidRPr="001C0FC3" w14:paraId="2775897A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01E5FEA" w14:textId="21F20549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18525666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Persaingan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lain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keunggulan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PS S1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Manajemen</w:t>
            </w:r>
            <w:proofErr w:type="spellEnd"/>
          </w:p>
        </w:tc>
      </w:tr>
      <w:tr w:rsidR="000B306E" w:rsidRPr="001C0FC3" w14:paraId="067E2219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327D95F" w14:textId="5CC19045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0ACAF95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student body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semakin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meningkat</w:t>
            </w:r>
            <w:proofErr w:type="spellEnd"/>
          </w:p>
        </w:tc>
      </w:tr>
      <w:tr w:rsidR="000B306E" w:rsidRPr="001C0FC3" w14:paraId="7EC780FD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FEEBA47" w14:textId="08C87D3D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746CFB2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Perubahan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anggaran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Kemenristek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DIKTI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mampu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diprediksi</w:t>
            </w:r>
            <w:proofErr w:type="spellEnd"/>
          </w:p>
        </w:tc>
      </w:tr>
      <w:tr w:rsidR="000B306E" w:rsidRPr="001C0FC3" w14:paraId="23D71C45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6AC7248" w14:textId="0E793C4B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5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center"/>
            <w:hideMark/>
          </w:tcPr>
          <w:p w14:paraId="60A8FE1C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Tuntutan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stakeholders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kurikulum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</w:p>
        </w:tc>
      </w:tr>
      <w:tr w:rsidR="000B306E" w:rsidRPr="001C0FC3" w14:paraId="1C256047" w14:textId="77777777" w:rsidTr="000B306E">
        <w:trPr>
          <w:trHeight w:val="300"/>
        </w:trPr>
        <w:tc>
          <w:tcPr>
            <w:tcW w:w="361" w:type="pct"/>
            <w:shd w:val="clear" w:color="000000" w:fill="FFFF00"/>
            <w:noWrap/>
            <w:vAlign w:val="center"/>
            <w:hideMark/>
          </w:tcPr>
          <w:p w14:paraId="20A4D0A1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25</w:t>
            </w:r>
          </w:p>
        </w:tc>
        <w:tc>
          <w:tcPr>
            <w:tcW w:w="4639" w:type="pct"/>
            <w:shd w:val="clear" w:color="000000" w:fill="FFFF00"/>
            <w:vAlign w:val="center"/>
            <w:hideMark/>
          </w:tcPr>
          <w:p w14:paraId="6DE46CA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Apoteker</w:t>
            </w:r>
            <w:proofErr w:type="spellEnd"/>
          </w:p>
        </w:tc>
      </w:tr>
      <w:tr w:rsidR="000B306E" w:rsidRPr="001C0FC3" w14:paraId="11A18C3A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0EB3EC3" w14:textId="5C0AC66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1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BD396CE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munculnya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permasalahan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pencapaian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bidang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64EF4D1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8D51ED" w14:textId="2469A633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2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318CEE87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mengikuti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lama/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terlambat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sehingga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berminat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berpartisipasi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0672E8DE" w14:textId="77777777" w:rsidTr="000B306E">
        <w:trPr>
          <w:trHeight w:val="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B6E5662" w14:textId="0419AB07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3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62F4C950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FFUA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dikenal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negeri/pada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asosiasi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level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0B306E" w:rsidRPr="001C0FC3" w14:paraId="6682219B" w14:textId="77777777" w:rsidTr="000B306E">
        <w:trPr>
          <w:trHeight w:val="31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15C3DE1" w14:textId="67C2DD5E" w:rsidR="000B306E" w:rsidRPr="001C0FC3" w:rsidRDefault="000B306E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val="id-ID" w:eastAsia="id-ID"/>
              </w:rPr>
              <w:t>4</w:t>
            </w: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 </w:t>
            </w:r>
          </w:p>
        </w:tc>
        <w:tc>
          <w:tcPr>
            <w:tcW w:w="4639" w:type="pct"/>
            <w:shd w:val="clear" w:color="auto" w:fill="auto"/>
            <w:vAlign w:val="bottom"/>
            <w:hideMark/>
          </w:tcPr>
          <w:p w14:paraId="4ABEA12D" w14:textId="77777777" w:rsidR="000B306E" w:rsidRPr="001C0FC3" w:rsidRDefault="000B306E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peningkatan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anggaran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kemahasiswaan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</w:tbl>
    <w:p w14:paraId="295017F8" w14:textId="77777777" w:rsidR="0063456B" w:rsidRPr="001C0FC3" w:rsidRDefault="0063456B">
      <w:pPr>
        <w:rPr>
          <w:rFonts w:asciiTheme="minorHAnsi" w:hAnsiTheme="minorHAnsi" w:cstheme="minorHAnsi"/>
        </w:rPr>
      </w:pPr>
    </w:p>
    <w:p w14:paraId="66EC8145" w14:textId="38A495EC" w:rsidR="00861F43" w:rsidRPr="001C0FC3" w:rsidRDefault="00861F43" w:rsidP="00861F43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A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pp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ndix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#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  <w:lang w:val="id-ID"/>
        </w:rPr>
        <w:t>6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 xml:space="preserve">: </w:t>
      </w:r>
      <w:proofErr w:type="spellStart"/>
      <w:r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>Risk</w:t>
      </w:r>
      <w:proofErr w:type="spellEnd"/>
      <w:r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 xml:space="preserve"> Register Fakultas</w:t>
      </w:r>
    </w:p>
    <w:p w14:paraId="2F4FADBC" w14:textId="77777777" w:rsidR="00861F43" w:rsidRPr="001C0FC3" w:rsidRDefault="00861F43" w:rsidP="00861F43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2447"/>
      </w:tblGrid>
      <w:tr w:rsidR="00861F43" w:rsidRPr="001C0FC3" w14:paraId="412AE5F1" w14:textId="77777777" w:rsidTr="001C0FC3">
        <w:trPr>
          <w:trHeight w:val="300"/>
        </w:trPr>
        <w:tc>
          <w:tcPr>
            <w:tcW w:w="589" w:type="dxa"/>
            <w:vMerge w:val="restart"/>
            <w:shd w:val="clear" w:color="000000" w:fill="1F4E78"/>
            <w:noWrap/>
            <w:vAlign w:val="center"/>
            <w:hideMark/>
          </w:tcPr>
          <w:p w14:paraId="5E414137" w14:textId="77777777" w:rsidR="00861F43" w:rsidRPr="001C0FC3" w:rsidRDefault="00861F43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  <w:t>No</w:t>
            </w:r>
          </w:p>
        </w:tc>
        <w:tc>
          <w:tcPr>
            <w:tcW w:w="12447" w:type="dxa"/>
            <w:vMerge w:val="restart"/>
            <w:shd w:val="clear" w:color="000000" w:fill="1F4E78"/>
            <w:vAlign w:val="center"/>
            <w:hideMark/>
          </w:tcPr>
          <w:p w14:paraId="086FB978" w14:textId="77777777" w:rsidR="00861F43" w:rsidRPr="001C0FC3" w:rsidRDefault="00861F43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  <w:t>LIST</w:t>
            </w:r>
          </w:p>
        </w:tc>
      </w:tr>
      <w:tr w:rsidR="00861F43" w:rsidRPr="001C0FC3" w14:paraId="437B9505" w14:textId="77777777" w:rsidTr="001C0FC3">
        <w:trPr>
          <w:trHeight w:val="244"/>
        </w:trPr>
        <w:tc>
          <w:tcPr>
            <w:tcW w:w="589" w:type="dxa"/>
            <w:vMerge/>
            <w:vAlign w:val="center"/>
            <w:hideMark/>
          </w:tcPr>
          <w:p w14:paraId="25C434FB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</w:p>
        </w:tc>
        <w:tc>
          <w:tcPr>
            <w:tcW w:w="12447" w:type="dxa"/>
            <w:vMerge/>
            <w:vAlign w:val="center"/>
            <w:hideMark/>
          </w:tcPr>
          <w:p w14:paraId="73314045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FFFFFF"/>
                <w:lang w:eastAsia="id-ID"/>
              </w:rPr>
            </w:pPr>
          </w:p>
        </w:tc>
      </w:tr>
      <w:tr w:rsidR="00861F43" w:rsidRPr="001C0FC3" w14:paraId="2AF91BC2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7710C7B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59C9BA33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KEDOKTERAN</w:t>
            </w:r>
          </w:p>
        </w:tc>
      </w:tr>
      <w:tr w:rsidR="00861F43" w:rsidRPr="001C0FC3" w14:paraId="1C9D9C42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31AAA42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7A68AC0E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KEDOKTERAN GIGI</w:t>
            </w:r>
          </w:p>
        </w:tc>
      </w:tr>
      <w:tr w:rsidR="00861F43" w:rsidRPr="001C0FC3" w14:paraId="389A18E7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5805D8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890DDD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100% 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</w:t>
            </w:r>
            <w:proofErr w:type="spellEnd"/>
          </w:p>
        </w:tc>
      </w:tr>
      <w:tr w:rsidR="00861F43" w:rsidRPr="001C0FC3" w14:paraId="3E7E8AD6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0ABA336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453D0D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Nasional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</w:t>
            </w:r>
            <w:proofErr w:type="spellEnd"/>
          </w:p>
        </w:tc>
      </w:tr>
      <w:tr w:rsidR="00861F43" w:rsidRPr="001C0FC3" w14:paraId="1A3B7206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7A1145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995932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) </w:t>
            </w:r>
          </w:p>
        </w:tc>
      </w:tr>
      <w:tr w:rsidR="00861F43" w:rsidRPr="001C0FC3" w14:paraId="07A8799B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59219C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0F30F8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</w:p>
        </w:tc>
      </w:tr>
      <w:tr w:rsidR="00861F43" w:rsidRPr="001C0FC3" w14:paraId="07455D5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54DD99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6A0861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Paten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dihasilkan</w:t>
            </w:r>
            <w:proofErr w:type="spellEnd"/>
          </w:p>
        </w:tc>
      </w:tr>
      <w:tr w:rsidR="00861F43" w:rsidRPr="001C0FC3" w14:paraId="55227E9E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0B1A16E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2ECE53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694E2195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760551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35ADD84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Kolaborasi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2B85FA03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756B478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2FA36C7E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HUKUM</w:t>
            </w:r>
          </w:p>
        </w:tc>
      </w:tr>
      <w:tr w:rsidR="00861F43" w:rsidRPr="001C0FC3" w14:paraId="352EC028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DD50F9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1C31CA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6BB343D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D8E8CA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0B7F15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Tercapainya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Penambahan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</w:p>
        </w:tc>
      </w:tr>
      <w:tr w:rsidR="00861F43" w:rsidRPr="001C0FC3" w14:paraId="366B29B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73D8A4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EEDDE0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Ketersediaan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Parkir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</w:p>
        </w:tc>
      </w:tr>
      <w:tr w:rsidR="00861F43" w:rsidRPr="001C0FC3" w14:paraId="1DADC24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82BA7B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DCF1D8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Masih 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Fungsional</w:t>
            </w:r>
            <w:proofErr w:type="spellEnd"/>
          </w:p>
        </w:tc>
      </w:tr>
      <w:tr w:rsidR="00861F43" w:rsidRPr="001C0FC3" w14:paraId="44595835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E020025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DCC5EB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Magister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Kenotariatan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“B”</w:t>
            </w:r>
          </w:p>
        </w:tc>
      </w:tr>
      <w:tr w:rsidR="00861F43" w:rsidRPr="001C0FC3" w14:paraId="76A8EE0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3299D40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267E42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Rasio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berimbang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Ilmu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Hukum</w:t>
            </w:r>
            <w:proofErr w:type="spellEnd"/>
          </w:p>
        </w:tc>
      </w:tr>
      <w:tr w:rsidR="00861F43" w:rsidRPr="001C0FC3" w14:paraId="3D9802D2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49BF98E5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56595ED5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EKONOMI DAN BISNIS</w:t>
            </w:r>
          </w:p>
        </w:tc>
      </w:tr>
      <w:tr w:rsidR="00861F43" w:rsidRPr="001C0FC3" w14:paraId="47F7439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0BB10C4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230DF6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Perubahan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Kebijakan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Khususnya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kebijakan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Kemenristekdikti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</w:p>
        </w:tc>
      </w:tr>
      <w:tr w:rsidR="00861F43" w:rsidRPr="001C0FC3" w14:paraId="6566F17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3E7E0A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1A22B6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Harapan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konten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</w:p>
        </w:tc>
      </w:tr>
      <w:tr w:rsidR="00861F43" w:rsidRPr="001C0FC3" w14:paraId="151E58FB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394967A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01A1ED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Metode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</w:p>
        </w:tc>
      </w:tr>
      <w:tr w:rsidR="00861F43" w:rsidRPr="001C0FC3" w14:paraId="0CF7D9EA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848491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noWrap/>
            <w:vAlign w:val="bottom"/>
            <w:hideMark/>
          </w:tcPr>
          <w:p w14:paraId="18298C4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Persaingan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semakin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aspek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menarik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calon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terbaik</w:t>
            </w:r>
            <w:proofErr w:type="spellEnd"/>
          </w:p>
        </w:tc>
      </w:tr>
      <w:tr w:rsidR="00861F43" w:rsidRPr="001C0FC3" w14:paraId="5BE6E6E6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B6F901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21F8ABE3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Persaingan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semakin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aspek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kompetisi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mendapatkan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pendanaan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</w:p>
        </w:tc>
      </w:tr>
      <w:tr w:rsidR="00861F43" w:rsidRPr="001C0FC3" w14:paraId="2CBD717F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434F1AD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3E2857CF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Rencana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strategis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</w:p>
        </w:tc>
      </w:tr>
      <w:tr w:rsidR="00861F43" w:rsidRPr="001C0FC3" w14:paraId="537AB6C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AB7F20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7DCD993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Pembukaan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</w:p>
        </w:tc>
      </w:tr>
      <w:tr w:rsidR="00861F43" w:rsidRPr="001C0FC3" w14:paraId="7F033BB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5C1EEBE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1BF0C6B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Resistensi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SDM</w:t>
            </w:r>
          </w:p>
        </w:tc>
      </w:tr>
      <w:tr w:rsidR="00861F43" w:rsidRPr="001C0FC3" w14:paraId="52A0D06C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3A166C9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000000" w:fill="FFFF00"/>
            <w:vAlign w:val="bottom"/>
            <w:hideMark/>
          </w:tcPr>
          <w:p w14:paraId="094FBA0A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FARMASI</w:t>
            </w:r>
          </w:p>
        </w:tc>
      </w:tr>
      <w:tr w:rsidR="00861F43" w:rsidRPr="001C0FC3" w14:paraId="456643C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E68A150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F01715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Minat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student exchange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861F43" w:rsidRPr="001C0FC3" w14:paraId="2E765F6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F42874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364C76C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geografis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861F43" w:rsidRPr="001C0FC3" w14:paraId="2ECD1F57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0E35DBF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3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4344506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Visiting Professor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FFUA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861F43" w:rsidRPr="001C0FC3" w14:paraId="61E35D26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0E380E9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000000" w:fill="FFFF00"/>
            <w:vAlign w:val="bottom"/>
            <w:hideMark/>
          </w:tcPr>
          <w:p w14:paraId="17959E37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KEDOKTERAN HEWAN</w:t>
            </w:r>
          </w:p>
        </w:tc>
      </w:tr>
      <w:tr w:rsidR="00861F43" w:rsidRPr="001C0FC3" w14:paraId="6808284B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A796B5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4F18086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Limbah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K3</w:t>
            </w:r>
          </w:p>
        </w:tc>
      </w:tr>
      <w:tr w:rsidR="00861F43" w:rsidRPr="001C0FC3" w14:paraId="2807AE69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BFEB84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5EFB537" w14:textId="77777777" w:rsidR="00861F43" w:rsidRPr="001C0FC3" w:rsidRDefault="00861F43" w:rsidP="000B306E">
            <w:pPr>
              <w:rPr>
                <w:rFonts w:asciiTheme="minorHAnsi" w:hAnsiTheme="minorHAnsi" w:cstheme="minorHAnsi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lang w:eastAsia="id-ID"/>
              </w:rPr>
              <w:t>tinggi</w:t>
            </w:r>
            <w:proofErr w:type="spellEnd"/>
          </w:p>
        </w:tc>
      </w:tr>
      <w:tr w:rsidR="00861F43" w:rsidRPr="001C0FC3" w14:paraId="021534F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9BACB2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E10B5A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asing</w:t>
            </w:r>
            <w:proofErr w:type="spellEnd"/>
          </w:p>
        </w:tc>
      </w:tr>
      <w:tr w:rsidR="00861F43" w:rsidRPr="001C0FC3" w14:paraId="51FB145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029CA54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E7DFA6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outbond</w:t>
            </w:r>
            <w:proofErr w:type="spellEnd"/>
          </w:p>
        </w:tc>
      </w:tr>
      <w:tr w:rsidR="00861F43" w:rsidRPr="001C0FC3" w14:paraId="42E2038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847BC7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3154AC3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Keamanan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</w:p>
        </w:tc>
      </w:tr>
      <w:tr w:rsidR="00861F43" w:rsidRPr="001C0FC3" w14:paraId="0C2EFB3A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3ADAF4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92A05D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IT</w:t>
            </w:r>
          </w:p>
        </w:tc>
      </w:tr>
      <w:tr w:rsidR="00861F43" w:rsidRPr="001C0FC3" w14:paraId="46703C06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016885B0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1DD6B7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tenaga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kependidikan</w:t>
            </w:r>
            <w:proofErr w:type="spellEnd"/>
          </w:p>
        </w:tc>
      </w:tr>
      <w:tr w:rsidR="00861F43" w:rsidRPr="001C0FC3" w14:paraId="1A02F21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ABB935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90FB0E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staf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pengajar</w:t>
            </w:r>
            <w:proofErr w:type="spellEnd"/>
          </w:p>
        </w:tc>
      </w:tr>
      <w:tr w:rsidR="00861F43" w:rsidRPr="001C0FC3" w14:paraId="1E7928C6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E0DA06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9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BCFD05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Peralatan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laboratorium</w:t>
            </w:r>
            <w:proofErr w:type="spellEnd"/>
          </w:p>
        </w:tc>
      </w:tr>
      <w:tr w:rsidR="00861F43" w:rsidRPr="001C0FC3" w14:paraId="235B216A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91DF53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D543AA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(Scopus)</w:t>
            </w:r>
          </w:p>
        </w:tc>
      </w:tr>
      <w:tr w:rsidR="00861F43" w:rsidRPr="001C0FC3" w14:paraId="0C7210F7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A1DA60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E76BE5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Parkir</w:t>
            </w:r>
            <w:proofErr w:type="spellEnd"/>
          </w:p>
        </w:tc>
      </w:tr>
      <w:tr w:rsidR="00861F43" w:rsidRPr="001C0FC3" w14:paraId="5B6C7A89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0F018E0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49B26228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ILMU SOSIAL DAN ILMU POLITIK</w:t>
            </w:r>
          </w:p>
        </w:tc>
      </w:tr>
      <w:tr w:rsidR="00861F43" w:rsidRPr="001C0FC3" w14:paraId="7870D5B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BA5CA1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5246928C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Basis data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lengkap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valid</w:t>
            </w:r>
          </w:p>
        </w:tc>
      </w:tr>
      <w:tr w:rsidR="00861F43" w:rsidRPr="001C0FC3" w14:paraId="4426948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BC35A3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3068EBB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Pengelolaan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anggaran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departemen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</w:p>
        </w:tc>
      </w:tr>
      <w:tr w:rsidR="00861F43" w:rsidRPr="001C0FC3" w14:paraId="5650D3EE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71C035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28B8D85B" w14:textId="77777777" w:rsidR="00861F43" w:rsidRPr="001C0FC3" w:rsidRDefault="00861F43" w:rsidP="000B306E">
            <w:pPr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Rendahnya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pendaftar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S2 dan S3</w:t>
            </w:r>
          </w:p>
        </w:tc>
      </w:tr>
      <w:tr w:rsidR="00861F43" w:rsidRPr="001C0FC3" w14:paraId="3B7DDAF3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5DF2620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CC6A39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Banyak MoU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tetapi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lanjut</w:t>
            </w:r>
            <w:proofErr w:type="spellEnd"/>
          </w:p>
        </w:tc>
      </w:tr>
      <w:tr w:rsidR="00861F43" w:rsidRPr="001C0FC3" w14:paraId="5BD5DEF2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6457DF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12FF00F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Lemahnya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softskills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IT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</w:p>
        </w:tc>
      </w:tr>
      <w:tr w:rsidR="00861F43" w:rsidRPr="001C0FC3" w14:paraId="26BDC7F5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36D6DF7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6C4824EF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kepercayaan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FISIP</w:t>
            </w:r>
          </w:p>
        </w:tc>
      </w:tr>
      <w:tr w:rsidR="00861F43" w:rsidRPr="001C0FC3" w14:paraId="7A3207F3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9ACC17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5386ECA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pengelola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WEB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khusus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</w:p>
        </w:tc>
      </w:tr>
      <w:tr w:rsidR="00861F43" w:rsidRPr="001C0FC3" w14:paraId="0C0A1CFC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C67FF7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6CBF902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Pendaftar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Surabaya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mendominasi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daerah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lain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</w:t>
            </w:r>
          </w:p>
        </w:tc>
      </w:tr>
      <w:tr w:rsidR="00861F43" w:rsidRPr="001C0FC3" w14:paraId="352E08AD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B06A9E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9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49B162F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Pendaftar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mendominasi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banding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pendaftar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</w:t>
            </w:r>
          </w:p>
        </w:tc>
      </w:tr>
      <w:tr w:rsidR="00861F43" w:rsidRPr="001C0FC3" w14:paraId="01A5F55D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20FAD1D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6E710A53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AEE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79%</w:t>
            </w:r>
          </w:p>
        </w:tc>
      </w:tr>
      <w:tr w:rsidR="00861F43" w:rsidRPr="001C0FC3" w14:paraId="05667C60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6C290C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13911A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Peringkat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semua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</w:t>
            </w:r>
          </w:p>
        </w:tc>
      </w:tr>
      <w:tr w:rsidR="00861F43" w:rsidRPr="001C0FC3" w14:paraId="3B324490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7BE206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12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63EDF73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FISIP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</w:p>
        </w:tc>
      </w:tr>
      <w:tr w:rsidR="00861F43" w:rsidRPr="001C0FC3" w14:paraId="1473FD8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27D0FA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13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62CE03C8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Banyak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eksposur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FISIP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terdata</w:t>
            </w:r>
            <w:proofErr w:type="spellEnd"/>
          </w:p>
        </w:tc>
      </w:tr>
      <w:tr w:rsidR="00861F43" w:rsidRPr="001C0FC3" w14:paraId="2320A939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0D0FC4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14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2C6B156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Banyak data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FISIP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tercatat</w:t>
            </w:r>
            <w:proofErr w:type="spellEnd"/>
          </w:p>
        </w:tc>
      </w:tr>
      <w:tr w:rsidR="00861F43" w:rsidRPr="001C0FC3" w14:paraId="3A7B6EE3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3708A7E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15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621E2B9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inbound: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promosi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program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tertata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sulit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mencari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bersedia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membimbing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861F43" w:rsidRPr="001C0FC3" w14:paraId="524E029F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C59E04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16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EFE715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outbond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meratanya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bahasa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informasi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kegiatan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outbond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</w:p>
        </w:tc>
      </w:tr>
      <w:tr w:rsidR="00861F43" w:rsidRPr="001C0FC3" w14:paraId="3F5C9A3F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5C7719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17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1F5C9F6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Prodi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siap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melaksanakan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Double Degree</w:t>
            </w:r>
          </w:p>
        </w:tc>
      </w:tr>
      <w:tr w:rsidR="00861F43" w:rsidRPr="001C0FC3" w14:paraId="18D8B922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E963C9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18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449EBD8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pembiayaan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bulan</w:t>
            </w:r>
            <w:proofErr w:type="spellEnd"/>
          </w:p>
        </w:tc>
      </w:tr>
      <w:tr w:rsidR="00861F43" w:rsidRPr="001C0FC3" w14:paraId="32AA3F63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D431AD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19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226909D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karena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Rasio</w:t>
            </w:r>
            <w:proofErr w:type="spellEnd"/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</w:t>
            </w:r>
            <w:proofErr w:type="spellEnd"/>
          </w:p>
        </w:tc>
      </w:tr>
      <w:tr w:rsidR="00861F43" w:rsidRPr="001C0FC3" w14:paraId="1FB419CF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84E961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20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9E134D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menulis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artikel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bereputasi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0980A59A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B4ED28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21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79F00F1C" w14:textId="77777777" w:rsidR="00861F43" w:rsidRPr="001C0FC3" w:rsidRDefault="00861F43" w:rsidP="000B306E">
            <w:pPr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di FISIP </w:t>
            </w:r>
            <w:proofErr w:type="spellStart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parsial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i/>
                <w:iCs/>
                <w:color w:val="000000"/>
                <w:lang w:eastAsia="id-ID"/>
              </w:rPr>
              <w:t>terintegrasi</w:t>
            </w:r>
            <w:proofErr w:type="spellEnd"/>
          </w:p>
        </w:tc>
      </w:tr>
      <w:tr w:rsidR="00861F43" w:rsidRPr="001C0FC3" w14:paraId="3B753ADE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75DC550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22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536742A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Pengampu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S2 dan S3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payung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kompetensinya</w:t>
            </w:r>
            <w:proofErr w:type="spellEnd"/>
          </w:p>
        </w:tc>
      </w:tr>
      <w:tr w:rsidR="00861F43" w:rsidRPr="001C0FC3" w14:paraId="0CABF4E6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1B60189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23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509C065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termanfaatkannya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menjadi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</w:p>
        </w:tc>
      </w:tr>
      <w:tr w:rsidR="00861F43" w:rsidRPr="001C0FC3" w14:paraId="538D4592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3BDEE55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24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7111D10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menulis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artikel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5F6BCB92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DB2E34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25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2C5201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Riset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kecil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RKAT</w:t>
            </w:r>
          </w:p>
        </w:tc>
      </w:tr>
      <w:tr w:rsidR="00861F43" w:rsidRPr="001C0FC3" w14:paraId="343693D2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56D7E00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26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1487AE4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Pendanaan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riset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01FFAC72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CD19C95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27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070C9F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Pertanggung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jawaban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riset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rumit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861F43" w:rsidRPr="001C0FC3" w14:paraId="566E2662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88743FE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28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08483D8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Pengabdian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Masyarakat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RKAT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71EE2632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AC3677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29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1565800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Bahasa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muda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7DBA9256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83C443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30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1B11321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senior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motivasi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pendanaan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</w:t>
            </w:r>
          </w:p>
        </w:tc>
      </w:tr>
      <w:tr w:rsidR="00861F43" w:rsidRPr="001C0FC3" w14:paraId="54E1C1E9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98CD71D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31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2B2566B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Kemampuan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menulis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terindeks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scopus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Calon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7B92C511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73D8DC2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32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61830CE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Prasarana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IT internal FISIP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maksimal</w:t>
            </w:r>
            <w:proofErr w:type="spellEnd"/>
          </w:p>
        </w:tc>
      </w:tr>
      <w:tr w:rsidR="00861F43" w:rsidRPr="001C0FC3" w14:paraId="0FF94664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89F247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33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1C47F7C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penanggung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jawab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IT di FISIP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fungsional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861F43" w:rsidRPr="001C0FC3" w14:paraId="765FE6A7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690E2D8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34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5FF5DE5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Kurikulum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2018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mensyaratkan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RPS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pengganti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GBPP</w:t>
            </w:r>
          </w:p>
        </w:tc>
      </w:tr>
      <w:tr w:rsidR="00861F43" w:rsidRPr="001C0FC3" w14:paraId="713D76CF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8208B3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35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73893183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Penyusunan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konten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materi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e-learning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1DB536EA" w14:textId="77777777" w:rsidTr="001C0FC3">
        <w:trPr>
          <w:trHeight w:val="7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5E03C5B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36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51C56B6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tersedianya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IT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membantu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menyusun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mengintegrasikan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data-data di FISIP</w:t>
            </w:r>
          </w:p>
        </w:tc>
      </w:tr>
      <w:tr w:rsidR="00861F43" w:rsidRPr="001C0FC3" w14:paraId="016877C8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C087E35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37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7CDE90D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minat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baca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FISIP</w:t>
            </w:r>
          </w:p>
        </w:tc>
      </w:tr>
      <w:tr w:rsidR="00861F43" w:rsidRPr="001C0FC3" w14:paraId="67CD5A93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1FC7F31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54C6C055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SAINS DAN TEKNOLOGI</w:t>
            </w:r>
          </w:p>
        </w:tc>
      </w:tr>
      <w:tr w:rsidR="00861F43" w:rsidRPr="001C0FC3" w14:paraId="03950496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C18ABE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698738A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B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45%</w:t>
            </w:r>
          </w:p>
        </w:tc>
      </w:tr>
      <w:tr w:rsidR="00861F43" w:rsidRPr="001C0FC3" w14:paraId="39CDC99F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06DD9E8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7F173EB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berjabatan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gubes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861F43" w:rsidRPr="001C0FC3" w14:paraId="75F36BCA" w14:textId="77777777" w:rsidTr="001C0FC3">
        <w:trPr>
          <w:trHeight w:val="300"/>
        </w:trPr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6BCBC3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000000" w:fill="FFFFFF"/>
            <w:vAlign w:val="center"/>
            <w:hideMark/>
          </w:tcPr>
          <w:p w14:paraId="318C7F1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bergelar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rendah</w:t>
            </w:r>
            <w:proofErr w:type="spellEnd"/>
          </w:p>
        </w:tc>
      </w:tr>
      <w:tr w:rsidR="00861F43" w:rsidRPr="001C0FC3" w14:paraId="7F03D999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167B229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0CE9C3A9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KESEHATAN MASYARAKAT</w:t>
            </w:r>
          </w:p>
        </w:tc>
      </w:tr>
      <w:tr w:rsidR="00861F43" w:rsidRPr="001C0FC3" w14:paraId="6D68CD44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1BFAD0E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15ED04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Presentase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&lt; 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bulan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36.32%,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= 75%: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kecendurungan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S1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setelah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lulus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melanjutkan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S2</w:t>
            </w:r>
          </w:p>
        </w:tc>
      </w:tr>
      <w:tr w:rsidR="00861F43" w:rsidRPr="001C0FC3" w14:paraId="4F58D175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6897A09D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bottom"/>
            <w:hideMark/>
          </w:tcPr>
          <w:p w14:paraId="1BF98B1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Presentase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tersertifikasi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45</w:t>
            </w:r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% ,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= 50%: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informasi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waktu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pelaksanaan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ujian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861F43" w:rsidRPr="001C0FC3" w14:paraId="6B530FC1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1D685DE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7E65B8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Presentase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berwirausaha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6.87%,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= 10%: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topik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MK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kewirausahaan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861F43" w:rsidRPr="001C0FC3" w14:paraId="54867D23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6C904FA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74CB34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1. Nilai AEE S1 = 23.79%,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27%; 2. Nilai AEE S2 = 44.4%,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45%: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diwajibkan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publish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</w:p>
        </w:tc>
      </w:tr>
      <w:tr w:rsidR="00861F43" w:rsidRPr="001C0FC3" w14:paraId="22697861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67B998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EBDCCE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 = 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4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</w:p>
        </w:tc>
      </w:tr>
      <w:tr w:rsidR="00861F43" w:rsidRPr="001C0FC3" w14:paraId="6D2ECF86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33BF44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E166BB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2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judul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10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judul</w:t>
            </w:r>
            <w:proofErr w:type="spellEnd"/>
          </w:p>
        </w:tc>
      </w:tr>
      <w:tr w:rsidR="00861F43" w:rsidRPr="001C0FC3" w14:paraId="041401B1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7DC40B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7AA874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scopus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12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judul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27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judul</w:t>
            </w:r>
            <w:proofErr w:type="spellEnd"/>
          </w:p>
        </w:tc>
      </w:tr>
      <w:tr w:rsidR="00861F43" w:rsidRPr="001C0FC3" w14:paraId="76F83994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E91897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05278F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2016 = 3 orang,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4 orang</w:t>
            </w:r>
          </w:p>
        </w:tc>
      </w:tr>
      <w:tr w:rsidR="00861F43" w:rsidRPr="001C0FC3" w14:paraId="722E110E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BC5E16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9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164C6D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8 orang,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9 orang: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pengarsipan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kenaikan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pangkat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rapi</w:t>
            </w:r>
            <w:proofErr w:type="spellEnd"/>
          </w:p>
        </w:tc>
      </w:tr>
      <w:tr w:rsidR="00861F43" w:rsidRPr="001C0FC3" w14:paraId="7B0E1E5A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6C51413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43EDF6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8 orang,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9 orang: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mempunyai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334D8130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67AF670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F0FFC43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= 3,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8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: 1.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Keterbatasan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SDM, 2.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promosi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</w:t>
            </w:r>
          </w:p>
        </w:tc>
      </w:tr>
      <w:tr w:rsidR="00861F43" w:rsidRPr="001C0FC3" w14:paraId="60E97A86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F61E90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A357C2C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alokasi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1,9jt/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target 3jt/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: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keterbatasan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RKAT</w:t>
            </w:r>
          </w:p>
        </w:tc>
      </w:tr>
      <w:tr w:rsidR="00861F43" w:rsidRPr="001C0FC3" w14:paraId="2CD4BFE0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780E5F0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5A5FEB5A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PSIKOLOGI</w:t>
            </w:r>
          </w:p>
        </w:tc>
      </w:tr>
      <w:tr w:rsidR="00861F43" w:rsidRPr="001C0FC3" w14:paraId="37360B55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78D1C89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23094F5B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ILMU BUDAYA</w:t>
            </w:r>
          </w:p>
        </w:tc>
      </w:tr>
      <w:tr w:rsidR="00861F43" w:rsidRPr="001C0FC3" w14:paraId="38C0F825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F5D9B5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351D1BD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Berwirausaha</w:t>
            </w:r>
            <w:proofErr w:type="spellEnd"/>
          </w:p>
        </w:tc>
      </w:tr>
      <w:tr w:rsidR="00861F43" w:rsidRPr="001C0FC3" w14:paraId="21F84A55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DFC676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3717AA98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AEE</w:t>
            </w:r>
          </w:p>
        </w:tc>
      </w:tr>
      <w:tr w:rsidR="00861F43" w:rsidRPr="001C0FC3" w14:paraId="26687FFB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D4872C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F68E6B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Prodi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6C290585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1202975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8742E83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reviewer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7A938C00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CC5A66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58E2E5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</w:t>
            </w:r>
          </w:p>
        </w:tc>
      </w:tr>
      <w:tr w:rsidR="00861F43" w:rsidRPr="001C0FC3" w14:paraId="4FFA716B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96ECD25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AC0C2B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bergelar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Profesor</w:t>
            </w:r>
            <w:proofErr w:type="spellEnd"/>
          </w:p>
        </w:tc>
      </w:tr>
      <w:tr w:rsidR="00861F43" w:rsidRPr="001C0FC3" w14:paraId="738FFB78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5DE03C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144482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469E937F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5AF107E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818B32C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</w:t>
            </w:r>
          </w:p>
        </w:tc>
      </w:tr>
      <w:tr w:rsidR="00861F43" w:rsidRPr="001C0FC3" w14:paraId="15B2F7E9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C8D5A4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9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5CD729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student exchange (inbound)</w:t>
            </w:r>
          </w:p>
        </w:tc>
      </w:tr>
      <w:tr w:rsidR="00861F43" w:rsidRPr="001C0FC3" w14:paraId="65F27BD6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DDD575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F6BCF0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staff outbound</w:t>
            </w:r>
          </w:p>
        </w:tc>
      </w:tr>
      <w:tr w:rsidR="00861F43" w:rsidRPr="001C0FC3" w14:paraId="577C5ED7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285AC6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D34390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staff inbound</w:t>
            </w:r>
          </w:p>
        </w:tc>
      </w:tr>
      <w:tr w:rsidR="00861F43" w:rsidRPr="001C0FC3" w14:paraId="14301A93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94F38D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F448F0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</w:p>
        </w:tc>
      </w:tr>
      <w:tr w:rsidR="00861F43" w:rsidRPr="001C0FC3" w14:paraId="160F9AED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147825C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604D71B2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KEPERAWATAN</w:t>
            </w:r>
          </w:p>
        </w:tc>
      </w:tr>
      <w:tr w:rsidR="00861F43" w:rsidRPr="001C0FC3" w14:paraId="558DE931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6FB720B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F6F8D5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idealnya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rasio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Prodi </w:t>
            </w:r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Pendidikan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Ners</w:t>
            </w:r>
            <w:proofErr w:type="spellEnd"/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rasio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1:27)</w:t>
            </w:r>
          </w:p>
        </w:tc>
      </w:tr>
      <w:tr w:rsidR="00861F43" w:rsidRPr="001C0FC3" w14:paraId="023C8F23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037EB8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3C541F2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Fasilitas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memadai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defisit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9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ruang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kuliah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861F43" w:rsidRPr="001C0FC3" w14:paraId="41991CBC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684BF55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5113E8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</w:p>
        </w:tc>
      </w:tr>
      <w:tr w:rsidR="00861F43" w:rsidRPr="001C0FC3" w14:paraId="6B09C168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9F021A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C47D6D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Masih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 Prodi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Magister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Keperawatan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latar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belakang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memenuhi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persyaratan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minimal S3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atau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Doktor</w:t>
            </w:r>
            <w:proofErr w:type="spellEnd"/>
          </w:p>
        </w:tc>
      </w:tr>
      <w:tr w:rsidR="00861F43" w:rsidRPr="001C0FC3" w14:paraId="42BDDDD4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04DA1B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D431D0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tesis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Prodi Magister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Keperawatan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jurnal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terbatas</w:t>
            </w:r>
            <w:proofErr w:type="spellEnd"/>
          </w:p>
        </w:tc>
      </w:tr>
      <w:tr w:rsidR="00861F43" w:rsidRPr="001C0FC3" w14:paraId="74572D48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8F3D5B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D5AED88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tesis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terintegrasi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pembimbing</w:t>
            </w:r>
            <w:proofErr w:type="spellEnd"/>
          </w:p>
        </w:tc>
      </w:tr>
      <w:tr w:rsidR="00861F43" w:rsidRPr="001C0FC3" w14:paraId="06A2EF23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4F7109C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3E921E58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PERIKANAN DAN KELAUTAN</w:t>
            </w:r>
          </w:p>
        </w:tc>
      </w:tr>
      <w:tr w:rsidR="00861F43" w:rsidRPr="001C0FC3" w14:paraId="00A3D0D3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3BCCB0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CC5F06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Kebijakan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Rektorat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terkait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perangkingan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secara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parameter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dinamis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861F43" w:rsidRPr="001C0FC3" w14:paraId="59AB5776" w14:textId="77777777" w:rsidTr="001C0FC3">
        <w:trPr>
          <w:trHeight w:val="131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78ECD7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C6C815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Perubahan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menuntut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berkembangnya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kompetensi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dimiliki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membawa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dampak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pada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penyesuaian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kurikulum</w:t>
            </w:r>
            <w:proofErr w:type="spellEnd"/>
          </w:p>
        </w:tc>
      </w:tr>
      <w:tr w:rsidR="00861F43" w:rsidRPr="001C0FC3" w14:paraId="2A220E92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1D47326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F667EF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Era internet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menuntut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metode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pembelajaran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sesuai</w:t>
            </w:r>
            <w:proofErr w:type="spellEnd"/>
          </w:p>
        </w:tc>
      </w:tr>
      <w:tr w:rsidR="00861F43" w:rsidRPr="001C0FC3" w14:paraId="7FA4DF13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795B10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4B5706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Perkembangan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metode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rekrutmen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metode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promosi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dilakukan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oleh PT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sejenis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memungkinkan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PT lain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lebih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mendapat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berkualitas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asal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daerah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bervariasi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.</w:t>
            </w:r>
          </w:p>
        </w:tc>
      </w:tr>
      <w:tr w:rsidR="00861F43" w:rsidRPr="001C0FC3" w14:paraId="03E8CE5A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30ED1B0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A8F3B7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Perjanjian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kerjasama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Universitas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pihak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melibatkan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</w:p>
        </w:tc>
      </w:tr>
      <w:tr w:rsidR="00861F43" w:rsidRPr="001C0FC3" w14:paraId="74E18A35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1540F3D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7D6575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Ketahanan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psikis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penyelesaian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: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pengerjaan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tugas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pelaksanaan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pembimbingan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pembimbing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skripsi</w:t>
            </w:r>
            <w:proofErr w:type="spellEnd"/>
          </w:p>
        </w:tc>
      </w:tr>
      <w:tr w:rsidR="00861F43" w:rsidRPr="001C0FC3" w14:paraId="5F23D388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B7FF8C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777EF4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sosial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pembimbing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penguji</w:t>
            </w:r>
            <w:proofErr w:type="spellEnd"/>
          </w:p>
        </w:tc>
      </w:tr>
      <w:tr w:rsidR="00861F43" w:rsidRPr="001C0FC3" w14:paraId="5829B0FF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C76E69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879150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wacana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tentang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pemanfaatan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internet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belajar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perpustakaan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elektronik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861F43" w:rsidRPr="001C0FC3" w14:paraId="00D53FCC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2780AA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9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23E086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Bahasa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Inggris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merata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baik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</w:p>
        </w:tc>
      </w:tr>
      <w:tr w:rsidR="00861F43" w:rsidRPr="001C0FC3" w14:paraId="1A0D94BB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FFD2990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E30327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Integritas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SDM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pelayanan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thdp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</w:p>
        </w:tc>
      </w:tr>
      <w:tr w:rsidR="00861F43" w:rsidRPr="001C0FC3" w14:paraId="5F1361B9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160F855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C7BA91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Rasio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:</w:t>
            </w:r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tinggi</w:t>
            </w:r>
            <w:proofErr w:type="spellEnd"/>
          </w:p>
        </w:tc>
      </w:tr>
      <w:tr w:rsidR="00861F43" w:rsidRPr="001C0FC3" w14:paraId="78C8492F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0598EC3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56AAFD67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FAKULTAS VOKASI</w:t>
            </w:r>
          </w:p>
        </w:tc>
      </w:tr>
      <w:tr w:rsidR="00861F43" w:rsidRPr="001C0FC3" w14:paraId="0EF7A4F0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6AC781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1874F3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proofErr w:type="gram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Ketidakpuasan</w:t>
            </w:r>
            <w:proofErr w:type="spellEnd"/>
            <w:proofErr w:type="gram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Stakeholder</w:t>
            </w:r>
          </w:p>
        </w:tc>
      </w:tr>
      <w:tr w:rsidR="00861F43" w:rsidRPr="001C0FC3" w14:paraId="734D3FF4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D7F537E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8B2ED7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bekerja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&gt; 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bulan</w:t>
            </w:r>
            <w:proofErr w:type="spellEnd"/>
          </w:p>
        </w:tc>
      </w:tr>
      <w:tr w:rsidR="00861F43" w:rsidRPr="001C0FC3" w14:paraId="6ECC3831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59B5D4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456BE3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Tersertifikasi</w:t>
            </w:r>
            <w:proofErr w:type="spellEnd"/>
          </w:p>
        </w:tc>
      </w:tr>
      <w:tr w:rsidR="00861F43" w:rsidRPr="001C0FC3" w14:paraId="6C7FE7D0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B94A57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09B9A6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Berwirausaha</w:t>
            </w:r>
            <w:proofErr w:type="spellEnd"/>
          </w:p>
        </w:tc>
      </w:tr>
      <w:tr w:rsidR="00861F43" w:rsidRPr="001C0FC3" w14:paraId="779E02D0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1ED1AD1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02A738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Angka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Ekuivalen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Edukasi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(AEE)</w:t>
            </w:r>
          </w:p>
        </w:tc>
      </w:tr>
      <w:tr w:rsidR="00861F43" w:rsidRPr="001C0FC3" w14:paraId="7F02D62E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3DEEC6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A20FFD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 oleh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Dikti</w:t>
            </w:r>
            <w:proofErr w:type="spellEnd"/>
          </w:p>
        </w:tc>
      </w:tr>
      <w:tr w:rsidR="00861F43" w:rsidRPr="001C0FC3" w14:paraId="64D6495F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ADF9A1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F268C03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Risiko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1693A00D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BC9AC2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2DD806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eksposur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positif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fakultas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&amp;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861F43" w:rsidRPr="001C0FC3" w14:paraId="1FBD6A5F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86FC1C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9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3269CBD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Faculty-student ratio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mhs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861F43" w:rsidRPr="001C0FC3" w14:paraId="2C7C7ABE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0A676A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D22009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Nasional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</w:p>
        </w:tc>
      </w:tr>
      <w:tr w:rsidR="00861F43" w:rsidRPr="001C0FC3" w14:paraId="32E37C6E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E7D8A1D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128522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(Scopus)</w:t>
            </w:r>
          </w:p>
        </w:tc>
      </w:tr>
      <w:tr w:rsidR="00861F43" w:rsidRPr="001C0FC3" w14:paraId="315A9401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C294387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12</w:t>
            </w:r>
          </w:p>
        </w:tc>
        <w:tc>
          <w:tcPr>
            <w:tcW w:w="12447" w:type="dxa"/>
            <w:shd w:val="clear" w:color="auto" w:fill="auto"/>
            <w:noWrap/>
            <w:vAlign w:val="center"/>
            <w:hideMark/>
          </w:tcPr>
          <w:p w14:paraId="36107B65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Tim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Reviewer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587275A9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AECBAA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13</w:t>
            </w:r>
          </w:p>
        </w:tc>
        <w:tc>
          <w:tcPr>
            <w:tcW w:w="12447" w:type="dxa"/>
            <w:shd w:val="clear" w:color="auto" w:fill="auto"/>
            <w:noWrap/>
            <w:vAlign w:val="bottom"/>
            <w:hideMark/>
          </w:tcPr>
          <w:p w14:paraId="66C2C0FC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</w:t>
            </w:r>
          </w:p>
        </w:tc>
      </w:tr>
      <w:tr w:rsidR="00861F43" w:rsidRPr="001C0FC3" w14:paraId="328CE83B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A18C6B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38CFB2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2016 (orang)</w:t>
            </w:r>
          </w:p>
        </w:tc>
      </w:tr>
      <w:tr w:rsidR="00861F43" w:rsidRPr="001C0FC3" w14:paraId="6990C8F5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62B5F51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7987CB5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</w:p>
        </w:tc>
      </w:tr>
      <w:tr w:rsidR="00861F43" w:rsidRPr="001C0FC3" w14:paraId="2E5EE9F1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27A3EA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16</w:t>
            </w:r>
          </w:p>
        </w:tc>
        <w:tc>
          <w:tcPr>
            <w:tcW w:w="12447" w:type="dxa"/>
            <w:shd w:val="clear" w:color="auto" w:fill="auto"/>
            <w:noWrap/>
            <w:vAlign w:val="center"/>
            <w:hideMark/>
          </w:tcPr>
          <w:p w14:paraId="56C3BE0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student exchange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Outbond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Inbound</w:t>
            </w:r>
          </w:p>
        </w:tc>
      </w:tr>
      <w:tr w:rsidR="00861F43" w:rsidRPr="001C0FC3" w14:paraId="243997AE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A4187A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17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EFD3DD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staff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Outbond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Inbound</w:t>
            </w:r>
          </w:p>
        </w:tc>
      </w:tr>
      <w:tr w:rsidR="00861F43" w:rsidRPr="001C0FC3" w14:paraId="6444C87F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07CA163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18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58482F20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Pendampingan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manajemen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UKM</w:t>
            </w:r>
          </w:p>
        </w:tc>
      </w:tr>
      <w:tr w:rsidR="00861F43" w:rsidRPr="001C0FC3" w14:paraId="5B81D951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DCCA33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19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E9EC1E8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Inkubator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bisnis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dikelola</w:t>
            </w:r>
            <w:proofErr w:type="spellEnd"/>
          </w:p>
        </w:tc>
      </w:tr>
      <w:tr w:rsidR="00861F43" w:rsidRPr="001C0FC3" w14:paraId="362230B4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1F7AD1F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20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5D5CCE4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Alokasi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pengmas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/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</w:p>
        </w:tc>
      </w:tr>
      <w:tr w:rsidR="00861F43" w:rsidRPr="001C0FC3" w14:paraId="41198255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8B3361E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E2FF6BC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Total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Pendapatan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non SPP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Rp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)</w:t>
            </w:r>
          </w:p>
        </w:tc>
      </w:tr>
      <w:tr w:rsidR="00861F43" w:rsidRPr="001C0FC3" w14:paraId="2C6F9DC8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0AA9D06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2FAD7509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PASCA SARJANA</w:t>
            </w:r>
          </w:p>
        </w:tc>
      </w:tr>
      <w:tr w:rsidR="00861F43" w:rsidRPr="001C0FC3" w14:paraId="655043B8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104CE6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06E5F71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</w:p>
        </w:tc>
      </w:tr>
      <w:tr w:rsidR="00861F43" w:rsidRPr="001C0FC3" w14:paraId="6176B0F3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342E99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lastRenderedPageBreak/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90860CF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Studi</w:t>
            </w:r>
            <w:proofErr w:type="spellEnd"/>
          </w:p>
        </w:tc>
      </w:tr>
      <w:tr w:rsidR="00861F43" w:rsidRPr="001C0FC3" w14:paraId="03F1E0AE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16F4C9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5DB2A48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peminat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menurun</w:t>
            </w:r>
            <w:proofErr w:type="spellEnd"/>
          </w:p>
        </w:tc>
      </w:tr>
      <w:tr w:rsidR="00861F43" w:rsidRPr="001C0FC3" w14:paraId="0098B357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145227D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44906DB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publikasi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</w:p>
        </w:tc>
      </w:tr>
      <w:tr w:rsidR="00861F43" w:rsidRPr="001C0FC3" w14:paraId="2EA40F34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D24B16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3B76B82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Masih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kolaborasi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</w:p>
        </w:tc>
      </w:tr>
      <w:tr w:rsidR="00861F43" w:rsidRPr="001C0FC3" w14:paraId="6768642B" w14:textId="77777777" w:rsidTr="001C0FC3">
        <w:trPr>
          <w:trHeight w:val="300"/>
        </w:trPr>
        <w:tc>
          <w:tcPr>
            <w:tcW w:w="589" w:type="dxa"/>
            <w:shd w:val="clear" w:color="000000" w:fill="FFFF00"/>
            <w:noWrap/>
            <w:vAlign w:val="center"/>
            <w:hideMark/>
          </w:tcPr>
          <w:p w14:paraId="66E80179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16</w:t>
            </w:r>
          </w:p>
        </w:tc>
        <w:tc>
          <w:tcPr>
            <w:tcW w:w="12447" w:type="dxa"/>
            <w:shd w:val="clear" w:color="000000" w:fill="FFFF00"/>
            <w:vAlign w:val="center"/>
            <w:hideMark/>
          </w:tcPr>
          <w:p w14:paraId="6D8D7903" w14:textId="77777777" w:rsidR="00861F43" w:rsidRPr="001C0FC3" w:rsidRDefault="00861F43" w:rsidP="000B306E">
            <w:pPr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b/>
                <w:bCs/>
                <w:color w:val="000000"/>
                <w:lang w:eastAsia="id-ID"/>
              </w:rPr>
              <w:t>PDD BANYUWANGI</w:t>
            </w:r>
          </w:p>
        </w:tc>
      </w:tr>
      <w:tr w:rsidR="00861F43" w:rsidRPr="001C0FC3" w14:paraId="311DA1EA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2AD7BE08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</w:t>
            </w:r>
          </w:p>
        </w:tc>
        <w:tc>
          <w:tcPr>
            <w:tcW w:w="12447" w:type="dxa"/>
            <w:shd w:val="clear" w:color="auto" w:fill="auto"/>
            <w:noWrap/>
            <w:vAlign w:val="center"/>
            <w:hideMark/>
          </w:tcPr>
          <w:p w14:paraId="31A20EC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Indeks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kepuasan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stakeholder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terhadap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kinerja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PDD UNAIR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banyuwangi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3,25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skala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(1-4),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dihitung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berdasarkan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hasil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evaluasi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kuesioner</w:t>
            </w:r>
            <w:proofErr w:type="spellEnd"/>
          </w:p>
        </w:tc>
      </w:tr>
      <w:tr w:rsidR="00861F43" w:rsidRPr="001C0FC3" w14:paraId="1B43DF14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8D95BA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59D3696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Lulusan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masih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</w:p>
        </w:tc>
      </w:tr>
      <w:tr w:rsidR="00861F43" w:rsidRPr="001C0FC3" w14:paraId="5C45DB26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15D1B9CA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3</w:t>
            </w:r>
          </w:p>
        </w:tc>
        <w:tc>
          <w:tcPr>
            <w:tcW w:w="12447" w:type="dxa"/>
            <w:shd w:val="clear" w:color="auto" w:fill="auto"/>
            <w:noWrap/>
            <w:vAlign w:val="center"/>
            <w:hideMark/>
          </w:tcPr>
          <w:p w14:paraId="29D144B7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Persentase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Jawa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Timur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dibanding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total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baru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tiga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terakhir</w:t>
            </w:r>
            <w:proofErr w:type="spellEnd"/>
          </w:p>
        </w:tc>
      </w:tr>
      <w:tr w:rsidR="00861F43" w:rsidRPr="001C0FC3" w14:paraId="1CAEDAEE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EF5234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4</w:t>
            </w:r>
          </w:p>
        </w:tc>
        <w:tc>
          <w:tcPr>
            <w:tcW w:w="12447" w:type="dxa"/>
            <w:shd w:val="clear" w:color="auto" w:fill="auto"/>
            <w:noWrap/>
            <w:vAlign w:val="center"/>
            <w:hideMark/>
          </w:tcPr>
          <w:p w14:paraId="1D568EB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Prodi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harus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sama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Kampus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Induk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(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Terakreditasi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A)</w:t>
            </w:r>
          </w:p>
        </w:tc>
      </w:tr>
      <w:tr w:rsidR="00861F43" w:rsidRPr="001C0FC3" w14:paraId="70392A46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B11900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5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6BCE9BBA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berita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positif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mengenai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PDD UNAIR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Banyuwangi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turun</w:t>
            </w:r>
            <w:proofErr w:type="spellEnd"/>
          </w:p>
        </w:tc>
      </w:tr>
      <w:tr w:rsidR="00861F43" w:rsidRPr="001C0FC3" w14:paraId="316E5310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5C17BB6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6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57E82D8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Faculty student ratio</w:t>
            </w:r>
          </w:p>
        </w:tc>
      </w:tr>
      <w:tr w:rsidR="00861F43" w:rsidRPr="001C0FC3" w14:paraId="22718A97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075684C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7</w:t>
            </w:r>
          </w:p>
        </w:tc>
        <w:tc>
          <w:tcPr>
            <w:tcW w:w="12447" w:type="dxa"/>
            <w:shd w:val="clear" w:color="auto" w:fill="auto"/>
            <w:noWrap/>
            <w:vAlign w:val="center"/>
            <w:hideMark/>
          </w:tcPr>
          <w:p w14:paraId="632F237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PDD UNAIR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Banyuwangi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sebagai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tamu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dari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Tim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Reviewer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16BA61A1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8DE9952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8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0EACD02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Jumlah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status Guru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besar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dengan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S3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sangat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kurang</w:t>
            </w:r>
            <w:proofErr w:type="spellEnd"/>
          </w:p>
        </w:tc>
      </w:tr>
      <w:tr w:rsidR="00861F43" w:rsidRPr="001C0FC3" w14:paraId="3AD44B35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074021D4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9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425E684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Tidak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mahasiswa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internasional</w:t>
            </w:r>
            <w:proofErr w:type="spellEnd"/>
          </w:p>
        </w:tc>
      </w:tr>
      <w:tr w:rsidR="00861F43" w:rsidRPr="001C0FC3" w14:paraId="00E3DBA0" w14:textId="77777777" w:rsidTr="001C0FC3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7D56060B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10</w:t>
            </w:r>
          </w:p>
        </w:tc>
        <w:tc>
          <w:tcPr>
            <w:tcW w:w="12447" w:type="dxa"/>
            <w:shd w:val="clear" w:color="auto" w:fill="auto"/>
            <w:noWrap/>
            <w:vAlign w:val="center"/>
            <w:hideMark/>
          </w:tcPr>
          <w:p w14:paraId="6832D35F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pertukaran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staf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kependidikan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dalam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maupun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luar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negeri.</w:t>
            </w:r>
          </w:p>
        </w:tc>
      </w:tr>
      <w:tr w:rsidR="00861F43" w:rsidRPr="001C0FC3" w14:paraId="442ADBBD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406D431F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11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3AB4C65E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Masih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minimnya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pendampingan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UMKM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adanya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inkubator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bisnis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yang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dikelola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PDD UNAIR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Banyuwangi</w:t>
            </w:r>
            <w:proofErr w:type="spellEnd"/>
          </w:p>
        </w:tc>
      </w:tr>
      <w:tr w:rsidR="00861F43" w:rsidRPr="001C0FC3" w14:paraId="1906D376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B3CC876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12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25E338CD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Belum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optimalnya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alokasi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dana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penelitian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pengabdian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masyarakat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setiap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dosen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PDD UNAIR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Banyuwangi</w:t>
            </w:r>
            <w:proofErr w:type="spellEnd"/>
          </w:p>
        </w:tc>
      </w:tr>
      <w:tr w:rsidR="00861F43" w:rsidRPr="001C0FC3" w14:paraId="2C62C152" w14:textId="77777777" w:rsidTr="001C0FC3">
        <w:trPr>
          <w:trHeight w:val="7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14:paraId="35EB182E" w14:textId="77777777" w:rsidR="00861F43" w:rsidRPr="001C0FC3" w:rsidRDefault="00861F43" w:rsidP="000B306E">
            <w:pPr>
              <w:jc w:val="right"/>
              <w:rPr>
                <w:rFonts w:asciiTheme="minorHAnsi" w:hAnsiTheme="minorHAnsi" w:cstheme="minorHAnsi"/>
                <w:color w:val="000000"/>
                <w:lang w:eastAsia="id-ID"/>
              </w:rPr>
            </w:pPr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13</w:t>
            </w:r>
          </w:p>
        </w:tc>
        <w:tc>
          <w:tcPr>
            <w:tcW w:w="12447" w:type="dxa"/>
            <w:shd w:val="clear" w:color="auto" w:fill="auto"/>
            <w:vAlign w:val="center"/>
            <w:hideMark/>
          </w:tcPr>
          <w:p w14:paraId="170B6D09" w14:textId="77777777" w:rsidR="00861F43" w:rsidRPr="001C0FC3" w:rsidRDefault="00861F43" w:rsidP="000B306E">
            <w:pPr>
              <w:rPr>
                <w:rFonts w:asciiTheme="minorHAnsi" w:hAnsiTheme="minorHAnsi" w:cstheme="minorHAnsi"/>
                <w:color w:val="000000"/>
                <w:lang w:eastAsia="id-ID"/>
              </w:rPr>
            </w:pP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Penurunan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Sumber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pendapatan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PDD UNAIR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Banyuwangi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di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tahun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berikutnya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untuk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kegiatan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operasional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,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manajemen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dan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pengembangan</w:t>
            </w:r>
            <w:proofErr w:type="spellEnd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 xml:space="preserve"> </w:t>
            </w:r>
            <w:proofErr w:type="spellStart"/>
            <w:r w:rsidRPr="001C0FC3">
              <w:rPr>
                <w:rFonts w:asciiTheme="minorHAnsi" w:hAnsiTheme="minorHAnsi" w:cstheme="minorHAnsi"/>
                <w:color w:val="000000"/>
                <w:lang w:eastAsia="id-ID"/>
              </w:rPr>
              <w:t>investasi</w:t>
            </w:r>
            <w:proofErr w:type="spellEnd"/>
          </w:p>
        </w:tc>
      </w:tr>
    </w:tbl>
    <w:p w14:paraId="06C8BE82" w14:textId="77777777" w:rsidR="00861F43" w:rsidRPr="001C0FC3" w:rsidRDefault="00861F43" w:rsidP="00861F43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</w:p>
    <w:p w14:paraId="181456B2" w14:textId="77777777" w:rsidR="00861F43" w:rsidRPr="001C0FC3" w:rsidRDefault="00861F43" w:rsidP="00861F43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</w:p>
    <w:p w14:paraId="5F4EAA34" w14:textId="67E467ED" w:rsidR="00861F43" w:rsidRPr="001C0FC3" w:rsidRDefault="00861F43">
      <w:pPr>
        <w:rPr>
          <w:rFonts w:asciiTheme="minorHAnsi" w:eastAsia="Calibri Light" w:hAnsiTheme="minorHAnsi" w:cstheme="minorHAnsi"/>
          <w:sz w:val="24"/>
          <w:szCs w:val="24"/>
          <w:lang w:val="id-ID"/>
        </w:rPr>
      </w:pPr>
      <w:r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br w:type="page"/>
      </w:r>
    </w:p>
    <w:p w14:paraId="38ECE2F3" w14:textId="4EC13F0A" w:rsidR="00861F43" w:rsidRPr="001C0FC3" w:rsidRDefault="00861F43" w:rsidP="00861F43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lastRenderedPageBreak/>
        <w:t>A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pp</w:t>
      </w:r>
      <w:r w:rsidRPr="001C0FC3">
        <w:rPr>
          <w:rFonts w:asciiTheme="minorHAnsi" w:eastAsia="Calibri Light" w:hAnsiTheme="minorHAnsi" w:cstheme="minorHAnsi"/>
          <w:spacing w:val="-1"/>
          <w:sz w:val="24"/>
          <w:szCs w:val="24"/>
        </w:rPr>
        <w:t>e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>ndix</w:t>
      </w:r>
      <w:r w:rsidRPr="001C0FC3">
        <w:rPr>
          <w:rFonts w:asciiTheme="minorHAnsi" w:eastAsia="Calibri Light" w:hAnsiTheme="minorHAnsi" w:cstheme="minorHAnsi"/>
          <w:spacing w:val="1"/>
          <w:sz w:val="24"/>
          <w:szCs w:val="24"/>
        </w:rPr>
        <w:t xml:space="preserve"> #7</w:t>
      </w:r>
      <w:r w:rsidRPr="001C0FC3">
        <w:rPr>
          <w:rFonts w:asciiTheme="minorHAnsi" w:eastAsia="Calibri Light" w:hAnsiTheme="minorHAnsi" w:cstheme="minorHAnsi"/>
          <w:sz w:val="24"/>
          <w:szCs w:val="24"/>
        </w:rPr>
        <w:t xml:space="preserve">: </w:t>
      </w:r>
      <w:proofErr w:type="spellStart"/>
      <w:r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>Risk</w:t>
      </w:r>
      <w:proofErr w:type="spellEnd"/>
      <w:r w:rsidRPr="001C0FC3">
        <w:rPr>
          <w:rFonts w:asciiTheme="minorHAnsi" w:eastAsia="Calibri Light" w:hAnsiTheme="minorHAnsi" w:cstheme="minorHAnsi"/>
          <w:sz w:val="24"/>
          <w:szCs w:val="24"/>
          <w:lang w:val="id-ID"/>
        </w:rPr>
        <w:t xml:space="preserve"> Register Unit Kerja</w:t>
      </w:r>
    </w:p>
    <w:p w14:paraId="4073E389" w14:textId="77777777" w:rsidR="00861F43" w:rsidRPr="001C0FC3" w:rsidRDefault="00861F43" w:rsidP="00861F43">
      <w:pPr>
        <w:spacing w:before="11" w:line="280" w:lineRule="exact"/>
        <w:ind w:left="102"/>
        <w:rPr>
          <w:rFonts w:asciiTheme="minorHAnsi" w:eastAsia="Calibri Light" w:hAnsiTheme="minorHAnsi" w:cstheme="minorHAnsi"/>
          <w:sz w:val="24"/>
          <w:szCs w:val="24"/>
          <w:lang w:val="id-ID"/>
        </w:rPr>
      </w:pPr>
    </w:p>
    <w:tbl>
      <w:tblPr>
        <w:tblW w:w="12597" w:type="dxa"/>
        <w:tblLook w:val="04A0" w:firstRow="1" w:lastRow="0" w:firstColumn="1" w:lastColumn="0" w:noHBand="0" w:noVBand="1"/>
      </w:tblPr>
      <w:tblGrid>
        <w:gridCol w:w="615"/>
        <w:gridCol w:w="11982"/>
      </w:tblGrid>
      <w:tr w:rsidR="00497002" w:rsidRPr="00830810" w14:paraId="7846F9B9" w14:textId="77777777" w:rsidTr="004E2DB3">
        <w:trPr>
          <w:trHeight w:val="287"/>
          <w:tblHeader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3E4A9759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id-ID"/>
              </w:rPr>
              <w:t>No</w:t>
            </w:r>
          </w:p>
        </w:tc>
        <w:tc>
          <w:tcPr>
            <w:tcW w:w="1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4E9D0148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id-ID"/>
              </w:rPr>
              <w:t>LIST</w:t>
            </w:r>
          </w:p>
        </w:tc>
      </w:tr>
      <w:tr w:rsidR="00497002" w:rsidRPr="00830810" w14:paraId="2E9CF4C9" w14:textId="77777777" w:rsidTr="004E2DB3">
        <w:trPr>
          <w:trHeight w:val="244"/>
          <w:tblHeader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34DA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id-ID"/>
              </w:rPr>
            </w:pPr>
          </w:p>
        </w:tc>
        <w:tc>
          <w:tcPr>
            <w:tcW w:w="1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E378C5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  <w:lang w:eastAsia="id-ID"/>
              </w:rPr>
            </w:pPr>
          </w:p>
        </w:tc>
      </w:tr>
      <w:tr w:rsidR="00497002" w:rsidRPr="00830810" w14:paraId="37D05989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6786FA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B21B5B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ASRAMA</w:t>
            </w:r>
          </w:p>
        </w:tc>
      </w:tr>
      <w:tr w:rsidR="00497002" w:rsidRPr="00830810" w14:paraId="575D6BFF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07B0B0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123A8F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PUSAT PENERBITAN DAN PERCETAKAN (AUP)</w:t>
            </w:r>
          </w:p>
        </w:tc>
      </w:tr>
      <w:tr w:rsidR="00497002" w:rsidRPr="00830810" w14:paraId="70A0C199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ECC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71A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Pendapatan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cetak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SBMPTN</w:t>
            </w:r>
          </w:p>
        </w:tc>
      </w:tr>
      <w:tr w:rsidR="00497002" w:rsidRPr="00830810" w14:paraId="7E9F221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F1C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7DF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Pencetakan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jurnal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internal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Unair</w:t>
            </w:r>
            <w:proofErr w:type="spellEnd"/>
          </w:p>
        </w:tc>
      </w:tr>
      <w:tr w:rsidR="00497002" w:rsidRPr="00830810" w14:paraId="7A97F99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3FB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4ED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Anggaran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Operasional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Langsung</w:t>
            </w:r>
            <w:proofErr w:type="spellEnd"/>
          </w:p>
        </w:tc>
      </w:tr>
      <w:tr w:rsidR="00497002" w:rsidRPr="00830810" w14:paraId="56BBB885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E5F1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8B0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Anggaran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Operasional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langsung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261F02E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2BCA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3F0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Anggaran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Pengembangan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Investasi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551B8AE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E692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AB5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Pencetakan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jurnal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luar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Unair</w:t>
            </w:r>
            <w:proofErr w:type="spellEnd"/>
          </w:p>
        </w:tc>
      </w:tr>
      <w:tr w:rsidR="00497002" w:rsidRPr="00830810" w14:paraId="6B69D91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C159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DD4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Pencetakan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jurnal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internal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Unair</w:t>
            </w:r>
            <w:proofErr w:type="spellEnd"/>
          </w:p>
        </w:tc>
      </w:tr>
      <w:tr w:rsidR="00497002" w:rsidRPr="00830810" w14:paraId="0D47BEA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26B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EDD2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Penjualan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buku</w:t>
            </w:r>
            <w:proofErr w:type="spellEnd"/>
          </w:p>
        </w:tc>
      </w:tr>
      <w:tr w:rsidR="00497002" w:rsidRPr="00830810" w14:paraId="2AA5B41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99BB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81BF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Pendapatan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order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cetak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internal (RKAT)</w:t>
            </w:r>
          </w:p>
        </w:tc>
      </w:tr>
      <w:tr w:rsidR="00497002" w:rsidRPr="00830810" w14:paraId="7860FEB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A1C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0329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Pendapatan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Cetak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SBMPTN</w:t>
            </w:r>
          </w:p>
        </w:tc>
      </w:tr>
      <w:tr w:rsidR="00497002" w:rsidRPr="00830810" w14:paraId="062F71D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910CB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8A612E4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BADAN PENGAWAS INTERNAL (BPI)</w:t>
            </w:r>
          </w:p>
        </w:tc>
      </w:tr>
      <w:tr w:rsidR="00497002" w:rsidRPr="00830810" w14:paraId="41BCFEE0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99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F903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Berdasarkan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capaian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kinerja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2016,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Laporan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Hasil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Pemeriksaan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(LHP) 2016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banyak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terselesaikan</w:t>
            </w:r>
            <w:proofErr w:type="spellEnd"/>
          </w:p>
        </w:tc>
      </w:tr>
      <w:tr w:rsidR="00497002" w:rsidRPr="00830810" w14:paraId="3304EB7B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03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7FE5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Berdasarkan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capaian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kinerja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2016,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laporan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lanjut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banyak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ditindaklanjuti</w:t>
            </w:r>
            <w:proofErr w:type="spellEnd"/>
          </w:p>
        </w:tc>
      </w:tr>
      <w:tr w:rsidR="00497002" w:rsidRPr="00830810" w14:paraId="37170324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70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12DC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Berdasarkan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capaian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kinerja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2016,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capaian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untuk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monitoring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hasil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pemeriksaaan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tercapai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100%. Hal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disebabkan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oleh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mundurnya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pemeriksaan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auditor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awal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tahun</w:t>
            </w:r>
            <w:proofErr w:type="spellEnd"/>
          </w:p>
        </w:tc>
      </w:tr>
      <w:tr w:rsidR="00497002" w:rsidRPr="00830810" w14:paraId="1D31F4A5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0449D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EB4E7EB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BADAN PENJAMIN MUTU (BPM)</w:t>
            </w:r>
          </w:p>
        </w:tc>
      </w:tr>
      <w:tr w:rsidR="00497002" w:rsidRPr="00830810" w14:paraId="1097B42E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25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9AA5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Beberapa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C</w:t>
            </w:r>
          </w:p>
        </w:tc>
      </w:tr>
      <w:tr w:rsidR="00497002" w:rsidRPr="00830810" w14:paraId="237EB9EC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88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5B57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Masih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beberapa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untuk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mengirimkan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borang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tanpa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verifikasi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BPM</w:t>
            </w:r>
          </w:p>
        </w:tc>
      </w:tr>
      <w:tr w:rsidR="00497002" w:rsidRPr="00830810" w14:paraId="7C60DF06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E9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748C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wewenang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SPM dan GPM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</w:p>
        </w:tc>
      </w:tr>
      <w:tr w:rsidR="00497002" w:rsidRPr="00830810" w14:paraId="75A0E284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E15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A941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Beberapa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mengirimkan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borang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mendekati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deadline (&lt; 6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bulan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kadaluarsanya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09F0E59E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D4D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7414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beberapa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mempertahankan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status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bagi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reakreditasi</w:t>
            </w:r>
            <w:proofErr w:type="spellEnd"/>
          </w:p>
        </w:tc>
      </w:tr>
      <w:tr w:rsidR="00497002" w:rsidRPr="00830810" w14:paraId="0EBF0636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8C2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F99E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berpeluang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ditingkatkan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sertifikasi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internasional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terbatas</w:t>
            </w:r>
            <w:proofErr w:type="spellEnd"/>
          </w:p>
        </w:tc>
      </w:tr>
      <w:tr w:rsidR="00497002" w:rsidRPr="00830810" w14:paraId="214144E6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54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E6A5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wewenang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SPM dan GPM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mengawal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aplikasi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utk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mendapatkan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sertifikasi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internasional</w:t>
            </w:r>
            <w:proofErr w:type="spellEnd"/>
          </w:p>
        </w:tc>
      </w:tr>
      <w:tr w:rsidR="00497002" w:rsidRPr="00830810" w14:paraId="33B5C9F9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A1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E747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Beberapa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mengirimkan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borang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akreditasi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sertifikasi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internasional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mendekati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deadline</w:t>
            </w:r>
          </w:p>
        </w:tc>
      </w:tr>
      <w:tr w:rsidR="00497002" w:rsidRPr="00830810" w14:paraId="68CEFD90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4C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F1ED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Proses audit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luas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panjang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melibatkan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sangat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banyak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prodi</w:t>
            </w:r>
            <w:proofErr w:type="spellEnd"/>
          </w:p>
        </w:tc>
      </w:tr>
      <w:tr w:rsidR="00497002" w:rsidRPr="00830810" w14:paraId="3FBEA289" w14:textId="77777777" w:rsidTr="00830810">
        <w:trPr>
          <w:trHeight w:val="6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6E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1E9A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Pelaksanaan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audit internal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sangat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tergantung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cyber campus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stabil</w:t>
            </w:r>
            <w:proofErr w:type="spellEnd"/>
          </w:p>
        </w:tc>
      </w:tr>
      <w:tr w:rsidR="00497002" w:rsidRPr="00830810" w14:paraId="3792945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320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1B1E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patuhan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pelaksanaan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audit</w:t>
            </w:r>
          </w:p>
        </w:tc>
      </w:tr>
      <w:tr w:rsidR="00497002" w:rsidRPr="00830810" w14:paraId="07164068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BB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30DD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Penanggung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jawab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pengelolaan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jalannya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audit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secara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teknis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didukung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orang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staf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</w:tr>
      <w:tr w:rsidR="00497002" w:rsidRPr="00830810" w14:paraId="1372FB6A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6B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9BF0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Audit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eksternal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sebagai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otoritas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pengelolaannya</w:t>
            </w:r>
            <w:proofErr w:type="spellEnd"/>
          </w:p>
        </w:tc>
      </w:tr>
      <w:tr w:rsidR="00497002" w:rsidRPr="00830810" w14:paraId="30CB9C4A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2F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2510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pengakuan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formal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terhadap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kinerja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penjaminan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mutu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</w:p>
        </w:tc>
      </w:tr>
      <w:tr w:rsidR="00497002" w:rsidRPr="00830810" w14:paraId="7E1D41CD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78A71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3C6D670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DIREKTORAT KEMAHASISWAAN</w:t>
            </w:r>
          </w:p>
        </w:tc>
      </w:tr>
      <w:tr w:rsidR="00497002" w:rsidRPr="00830810" w14:paraId="5B36231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1B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C6AB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berdasarkan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Kemenristek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Dikti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proofErr w:type="gram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 di</w:t>
            </w:r>
            <w:proofErr w:type="gram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5 (6)</w:t>
            </w:r>
          </w:p>
        </w:tc>
      </w:tr>
      <w:tr w:rsidR="00497002" w:rsidRPr="00830810" w14:paraId="76066619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0A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C4E5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Cakupan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ormawa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PDD</w:t>
            </w:r>
          </w:p>
        </w:tc>
      </w:tr>
      <w:tr w:rsidR="00497002" w:rsidRPr="00830810" w14:paraId="5FD3E37D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F0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lastRenderedPageBreak/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D585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Data Base Online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terintegrasi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</w:p>
        </w:tc>
      </w:tr>
      <w:tr w:rsidR="00497002" w:rsidRPr="00830810" w14:paraId="7C790943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E6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089F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Fasilitas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sekretariat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UKM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tersedia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(9 UKM) </w:t>
            </w:r>
          </w:p>
        </w:tc>
      </w:tr>
      <w:tr w:rsidR="00497002" w:rsidRPr="00830810" w14:paraId="45FC7997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55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6AF3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Nilai student outbound pada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pemeringkatan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QS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skor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3,7)</w:t>
            </w:r>
          </w:p>
        </w:tc>
      </w:tr>
      <w:tr w:rsidR="00497002" w:rsidRPr="00830810" w14:paraId="45CCCC7D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0E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BF39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Penanaman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karakter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terintegrasi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seluruh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kegiatan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sulit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terlaksana</w:t>
            </w:r>
            <w:proofErr w:type="spellEnd"/>
          </w:p>
        </w:tc>
      </w:tr>
      <w:tr w:rsidR="00497002" w:rsidRPr="00830810" w14:paraId="41942DB5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9FB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5142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Bimbingan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konseling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memadai</w:t>
            </w:r>
            <w:proofErr w:type="spellEnd"/>
          </w:p>
        </w:tc>
      </w:tr>
      <w:tr w:rsidR="00497002" w:rsidRPr="00830810" w14:paraId="61FAE538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AA6267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F8DE79A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DIREKTORAT KEUANGAN</w:t>
            </w:r>
          </w:p>
        </w:tc>
      </w:tr>
      <w:tr w:rsidR="00497002" w:rsidRPr="00830810" w14:paraId="76978142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89338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74D18B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DIREKTORAT PENDIDIKAN</w:t>
            </w:r>
          </w:p>
        </w:tc>
      </w:tr>
      <w:tr w:rsidR="00497002" w:rsidRPr="00830810" w14:paraId="2CA92D76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B0E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E0F9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Validitas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mahasiswa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aktif</w:t>
            </w:r>
            <w:proofErr w:type="spellEnd"/>
          </w:p>
        </w:tc>
      </w:tr>
      <w:tr w:rsidR="00497002" w:rsidRPr="00830810" w14:paraId="67918CA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94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3989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Ijazah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diambil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oleh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lulusan</w:t>
            </w:r>
            <w:proofErr w:type="spellEnd"/>
          </w:p>
        </w:tc>
      </w:tr>
      <w:tr w:rsidR="00497002" w:rsidRPr="00830810" w14:paraId="44E7A212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EA0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242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Pemalsuan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Ijazah </w:t>
            </w:r>
          </w:p>
        </w:tc>
      </w:tr>
      <w:tr w:rsidR="00497002" w:rsidRPr="00830810" w14:paraId="1B8ACD2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17092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A885753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DIREKTORAT SUMBER DAYA MANUSIA (SDM)</w:t>
            </w:r>
          </w:p>
        </w:tc>
      </w:tr>
      <w:tr w:rsidR="00497002" w:rsidRPr="00830810" w14:paraId="6F588414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9F1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C551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Pelamar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memenuhi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formasi</w:t>
            </w:r>
            <w:proofErr w:type="spellEnd"/>
          </w:p>
        </w:tc>
      </w:tr>
      <w:tr w:rsidR="00497002" w:rsidRPr="00830810" w14:paraId="32A3F3CE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ECB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95FF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Pelamar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kompeten</w:t>
            </w:r>
            <w:proofErr w:type="spellEnd"/>
          </w:p>
        </w:tc>
      </w:tr>
      <w:tr w:rsidR="00497002" w:rsidRPr="00830810" w14:paraId="37E9CCE3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49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FF4A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persiapan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masa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pensiun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ikut</w:t>
            </w:r>
            <w:proofErr w:type="spellEnd"/>
          </w:p>
        </w:tc>
      </w:tr>
      <w:tr w:rsidR="00497002" w:rsidRPr="00830810" w14:paraId="1E5F0604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3F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3235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persiapan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masa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pensiun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Materi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diterapkan</w:t>
            </w:r>
            <w:proofErr w:type="spellEnd"/>
          </w:p>
        </w:tc>
      </w:tr>
      <w:tr w:rsidR="00497002" w:rsidRPr="00830810" w14:paraId="3D21AE26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94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790F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Rekrutmen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khusus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Pelamar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mendapat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ijin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instansi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asal</w:t>
            </w:r>
            <w:proofErr w:type="spellEnd"/>
          </w:p>
        </w:tc>
      </w:tr>
      <w:tr w:rsidR="00497002" w:rsidRPr="00830810" w14:paraId="764CCB65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DC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1EAE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Rekrutmen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khusus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Pelamar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lolos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kesehatan</w:t>
            </w:r>
            <w:proofErr w:type="spellEnd"/>
          </w:p>
        </w:tc>
      </w:tr>
      <w:tr w:rsidR="00497002" w:rsidRPr="00830810" w14:paraId="250C0480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61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ED8B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Rekrutmen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khusus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Kompetensi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akademik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pelamar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terpenuhi</w:t>
            </w:r>
            <w:proofErr w:type="spellEnd"/>
          </w:p>
        </w:tc>
      </w:tr>
      <w:tr w:rsidR="00497002" w:rsidRPr="00830810" w14:paraId="466A0C57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623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4B46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Remunerasi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Pegawai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Dana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remunerasi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mencukupi</w:t>
            </w:r>
            <w:proofErr w:type="spellEnd"/>
          </w:p>
        </w:tc>
      </w:tr>
      <w:tr w:rsidR="00497002" w:rsidRPr="00830810" w14:paraId="0448BF5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4A8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036F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Remunerasi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Pegawai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Pegawai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bersangkutan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kenaikan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remunerasi</w:t>
            </w:r>
            <w:proofErr w:type="spellEnd"/>
          </w:p>
        </w:tc>
      </w:tr>
      <w:tr w:rsidR="00497002" w:rsidRPr="00830810" w14:paraId="28A9B82E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69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04F2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bahasa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inggris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bagi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Banyak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absen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selama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</w:p>
        </w:tc>
      </w:tr>
      <w:tr w:rsidR="00497002" w:rsidRPr="00830810" w14:paraId="0C35EF9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7FE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757F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bahasa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inggris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bagi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peningkatan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kemampuan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bahasa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inggris</w:t>
            </w:r>
            <w:proofErr w:type="spellEnd"/>
          </w:p>
        </w:tc>
      </w:tr>
      <w:tr w:rsidR="00497002" w:rsidRPr="00830810" w14:paraId="4CD8F3C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B71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EE16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Registrasi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Pendidik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(NIDN dan NIDK):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lampiran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pemohon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lengkap</w:t>
            </w:r>
            <w:proofErr w:type="spellEnd"/>
          </w:p>
        </w:tc>
      </w:tr>
      <w:tr w:rsidR="00497002" w:rsidRPr="00830810" w14:paraId="3AC95428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D5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B0B3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Registrasi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Pendidik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(NIDN dan NIDK):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Persetujuan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DIKTI lama</w:t>
            </w:r>
          </w:p>
        </w:tc>
      </w:tr>
      <w:tr w:rsidR="00497002" w:rsidRPr="00830810" w14:paraId="0C93CEE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57F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0E1D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tendik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keinginan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untuk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mengikuti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</w:p>
        </w:tc>
      </w:tr>
      <w:tr w:rsidR="00497002" w:rsidRPr="00830810" w14:paraId="3A9DD179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57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64E7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tendik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Materi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guna</w:t>
            </w:r>
            <w:proofErr w:type="spellEnd"/>
          </w:p>
        </w:tc>
      </w:tr>
      <w:tr w:rsidR="00497002" w:rsidRPr="00830810" w14:paraId="52410E19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46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37B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Pengurusan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tugas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belajar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usulan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hilang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universitas</w:t>
            </w:r>
            <w:proofErr w:type="spellEnd"/>
          </w:p>
        </w:tc>
      </w:tr>
      <w:tr w:rsidR="00497002" w:rsidRPr="00830810" w14:paraId="08C0CC5E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B70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D77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Pengurusan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tugas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belajar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usulan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hilang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kementerian</w:t>
            </w:r>
            <w:proofErr w:type="spellEnd"/>
          </w:p>
        </w:tc>
      </w:tr>
      <w:tr w:rsidR="00497002" w:rsidRPr="00830810" w14:paraId="1B93D947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DC2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CD1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Pengurusan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tugas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belajar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Waktu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pengurusan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lama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lebih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3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bulan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26391BEC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3E2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525D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Pemutahiran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secara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daring: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inisiatif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laporan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</w:p>
        </w:tc>
      </w:tr>
      <w:tr w:rsidR="00497002" w:rsidRPr="00830810" w14:paraId="122D13AD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16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4473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Pemutahiran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secara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daring: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Persetujuan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lama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DIKTI</w:t>
            </w:r>
          </w:p>
        </w:tc>
      </w:tr>
      <w:tr w:rsidR="00497002" w:rsidRPr="00830810" w14:paraId="61FA67C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FB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E3E5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Pemutahiran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secara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daring: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pemutahiran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hilang</w:t>
            </w:r>
            <w:proofErr w:type="spellEnd"/>
          </w:p>
        </w:tc>
      </w:tr>
      <w:tr w:rsidR="00497002" w:rsidRPr="00830810" w14:paraId="491FE042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CF0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E47A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Ujian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Dinas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PI SLTA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S1/S2: Banyak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ujian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lulus</w:t>
            </w:r>
          </w:p>
        </w:tc>
      </w:tr>
      <w:tr w:rsidR="00497002" w:rsidRPr="00830810" w14:paraId="07CBB3E4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0D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262F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Ujian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Dinas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PI SLTA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S1/S2: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soal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ujian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bocor</w:t>
            </w:r>
            <w:proofErr w:type="spellEnd"/>
          </w:p>
        </w:tc>
      </w:tr>
      <w:tr w:rsidR="00497002" w:rsidRPr="00830810" w14:paraId="36DED4AE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E59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5327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Tim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Penilai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Kredit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Aturan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kredit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multi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intepretasi</w:t>
            </w:r>
            <w:proofErr w:type="spellEnd"/>
          </w:p>
        </w:tc>
      </w:tr>
      <w:tr w:rsidR="00497002" w:rsidRPr="00830810" w14:paraId="2D38FBB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E70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822B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Tim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Penilai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Kredit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Tim PAK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memahami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tupoksinya</w:t>
            </w:r>
            <w:proofErr w:type="spellEnd"/>
          </w:p>
        </w:tc>
      </w:tr>
      <w:tr w:rsidR="00497002" w:rsidRPr="00830810" w14:paraId="2A85E0D7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1DA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5A55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Pelepasan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Purna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Tugas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purna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tugas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mendapat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perpanjangan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masa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jabatan</w:t>
            </w:r>
            <w:proofErr w:type="spellEnd"/>
          </w:p>
        </w:tc>
      </w:tr>
      <w:tr w:rsidR="00497002" w:rsidRPr="00830810" w14:paraId="087EA837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BD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328B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Percepatan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Guru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Besar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Perubahan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penilaian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PAK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</w:p>
        </w:tc>
      </w:tr>
      <w:tr w:rsidR="00497002" w:rsidRPr="00830810" w14:paraId="28009D1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96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6FAC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Percepatan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Guru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Besar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kandidat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guru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besar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mempunyai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publikasi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internasional</w:t>
            </w:r>
            <w:proofErr w:type="spellEnd"/>
          </w:p>
        </w:tc>
      </w:tr>
      <w:tr w:rsidR="00497002" w:rsidRPr="00830810" w14:paraId="1E732ADD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0B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FE8C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Pejabat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Struktural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: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Materi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menggambarkan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kompetensi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calon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pejabat</w:t>
            </w:r>
            <w:proofErr w:type="spellEnd"/>
          </w:p>
        </w:tc>
      </w:tr>
      <w:tr w:rsidR="00497002" w:rsidRPr="00830810" w14:paraId="0EEB9CEC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4015DC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C936DE5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DIREKTORAT SISTEM INFORMASI</w:t>
            </w:r>
          </w:p>
        </w:tc>
      </w:tr>
      <w:tr w:rsidR="00497002" w:rsidRPr="00830810" w14:paraId="0AEAC5FE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C1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F743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Derjat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kepuasan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helpdesk TIK</w:t>
            </w:r>
          </w:p>
        </w:tc>
      </w:tr>
      <w:tr w:rsidR="00497002" w:rsidRPr="00830810" w14:paraId="73442CAD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A7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lastRenderedPageBreak/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4D2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Satuan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data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ditransfer</w:t>
            </w:r>
            <w:proofErr w:type="spellEnd"/>
          </w:p>
        </w:tc>
      </w:tr>
      <w:tr w:rsidR="00497002" w:rsidRPr="00830810" w14:paraId="0E2BECC7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77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FE7C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USI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tersertifikasi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bidang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jaringan</w:t>
            </w:r>
            <w:proofErr w:type="spellEnd"/>
          </w:p>
        </w:tc>
      </w:tr>
      <w:tr w:rsidR="00497002" w:rsidRPr="00830810" w14:paraId="0DD9D708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13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3199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Hasil report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pentest</w:t>
            </w:r>
            <w:proofErr w:type="spellEnd"/>
          </w:p>
        </w:tc>
      </w:tr>
      <w:tr w:rsidR="00497002" w:rsidRPr="00830810" w14:paraId="0D76C527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64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7716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Hasil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analisa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log database</w:t>
            </w:r>
          </w:p>
        </w:tc>
      </w:tr>
      <w:tr w:rsidR="00497002" w:rsidRPr="00830810" w14:paraId="4E7626FC" w14:textId="77777777" w:rsidTr="000C3152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44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F2ED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Penyelenggaraan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pelatihan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TIK</w:t>
            </w:r>
          </w:p>
        </w:tc>
      </w:tr>
      <w:tr w:rsidR="00497002" w:rsidRPr="00830810" w14:paraId="1AB7F94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262B2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5115A4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DIREKTORAT SARANA PRASARANA DAN LINGKUNGAN</w:t>
            </w:r>
          </w:p>
        </w:tc>
      </w:tr>
      <w:tr w:rsidR="00497002" w:rsidRPr="00830810" w14:paraId="6B29C28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50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138B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Penditribusian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ATK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waktu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</w:tr>
      <w:tr w:rsidR="00497002" w:rsidRPr="00830810" w14:paraId="00419503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2F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C2E8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Penggunaan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listrik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/unit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standart</w:t>
            </w:r>
            <w:proofErr w:type="spellEnd"/>
          </w:p>
        </w:tc>
      </w:tr>
      <w:tr w:rsidR="00497002" w:rsidRPr="00830810" w14:paraId="4AE78E9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EC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04AE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Gambar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instalasi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ME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br/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tersedia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baik</w:t>
            </w:r>
            <w:proofErr w:type="spellEnd"/>
          </w:p>
        </w:tc>
      </w:tr>
      <w:tr w:rsidR="00497002" w:rsidRPr="00830810" w14:paraId="7075F03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41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8418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Proses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Nego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pekerjaan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konstruksi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dibawah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50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br/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Perpres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Pengadaan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Jasa</w:t>
            </w:r>
            <w:proofErr w:type="spellEnd"/>
          </w:p>
        </w:tc>
      </w:tr>
      <w:tr w:rsidR="00497002" w:rsidRPr="00830810" w14:paraId="2B2A48CF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B1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4D207" w14:textId="43A929A4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Perbai</w:t>
            </w:r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kan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sarana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prasarana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rusak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kebutuhan</w:t>
            </w:r>
            <w:proofErr w:type="spellEnd"/>
          </w:p>
        </w:tc>
      </w:tr>
      <w:tr w:rsidR="00497002" w:rsidRPr="00830810" w14:paraId="4FC0DF9E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71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5BC2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SPK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Perencanaan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lambat</w:t>
            </w:r>
            <w:proofErr w:type="spellEnd"/>
          </w:p>
        </w:tc>
      </w:tr>
      <w:tr w:rsidR="00497002" w:rsidRPr="00830810" w14:paraId="2198142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7F0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7EB3B" w14:textId="21A31168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Kond</w:t>
            </w:r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isi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aset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difungsikan</w:t>
            </w:r>
            <w:proofErr w:type="spellEnd"/>
            <w:r w:rsid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karena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rusak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ringan</w:t>
            </w:r>
            <w:proofErr w:type="spellEnd"/>
          </w:p>
        </w:tc>
      </w:tr>
      <w:tr w:rsidR="00497002" w:rsidRPr="00830810" w14:paraId="280E8783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986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4842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Keberadaan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aset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tercatat</w:t>
            </w:r>
            <w:proofErr w:type="spellEnd"/>
          </w:p>
        </w:tc>
      </w:tr>
      <w:tr w:rsidR="00497002" w:rsidRPr="00830810" w14:paraId="3D7A871D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810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004F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Kepemilikan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aset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bermasalah</w:t>
            </w:r>
            <w:proofErr w:type="spellEnd"/>
          </w:p>
        </w:tc>
      </w:tr>
      <w:tr w:rsidR="00497002" w:rsidRPr="00830810" w14:paraId="252F5F94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D2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BDE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Kedatangan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surat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terlalu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mepet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tanggal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masuk</w:t>
            </w:r>
            <w:proofErr w:type="spellEnd"/>
          </w:p>
        </w:tc>
      </w:tr>
      <w:tr w:rsidR="00497002" w:rsidRPr="00830810" w14:paraId="5F8751F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7E0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943B5" w14:textId="157D9DEB" w:rsidR="00497002" w:rsidRPr="00830810" w:rsidRDefault="00830810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Absensi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petugas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lapangan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497002"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="00497002"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497002"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="00497002"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jam </w:t>
            </w:r>
            <w:proofErr w:type="spellStart"/>
            <w:r w:rsidR="00497002"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</w:p>
        </w:tc>
      </w:tr>
      <w:tr w:rsidR="00497002" w:rsidRPr="00830810" w14:paraId="336E3238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669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E7E4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yg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diminta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tdk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tersedia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gudang</w:t>
            </w:r>
            <w:proofErr w:type="spellEnd"/>
          </w:p>
        </w:tc>
      </w:tr>
      <w:tr w:rsidR="00497002" w:rsidRPr="00830810" w14:paraId="17F2E9DF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676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1E60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Penggunaan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kendaraan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surat</w:t>
            </w:r>
            <w:proofErr w:type="spellEnd"/>
          </w:p>
        </w:tc>
      </w:tr>
      <w:tr w:rsidR="00497002" w:rsidRPr="00830810" w14:paraId="71074F73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A7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4DC6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Curanmor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R2</w:t>
            </w:r>
          </w:p>
        </w:tc>
      </w:tr>
      <w:tr w:rsidR="00497002" w:rsidRPr="00830810" w14:paraId="6F15D7DF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34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F791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Kepadatan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volume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lalin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gram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pada :</w:t>
            </w:r>
            <w:proofErr w:type="gram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br/>
              <w:t xml:space="preserve">- Jam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tertentu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br/>
              <w:t xml:space="preserve">-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Kegiatan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khusus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wisuda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kegiatan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besar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lainnya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19397937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8C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6795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Pencurian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barang-barang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berharga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area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Kampus</w:t>
            </w:r>
            <w:proofErr w:type="spellEnd"/>
          </w:p>
        </w:tc>
      </w:tr>
      <w:tr w:rsidR="00497002" w:rsidRPr="00830810" w14:paraId="637B541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E37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1ED5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Rawan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kecelakaan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lalin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)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Pengendara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R2 dan R4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keluar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atau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Kampus</w:t>
            </w:r>
            <w:proofErr w:type="spellEnd"/>
          </w:p>
        </w:tc>
      </w:tr>
      <w:tr w:rsidR="00497002" w:rsidRPr="00830810" w14:paraId="5989C710" w14:textId="77777777" w:rsidTr="00EA4C26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9BC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2E07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Banjir</w:t>
            </w:r>
            <w:proofErr w:type="spellEnd"/>
          </w:p>
        </w:tc>
      </w:tr>
      <w:tr w:rsidR="00497002" w:rsidRPr="00830810" w14:paraId="54028418" w14:textId="77777777" w:rsidTr="00EA4C26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37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52B1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Jalan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Tergenang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Genangan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Air di Jalan)</w:t>
            </w:r>
          </w:p>
        </w:tc>
      </w:tr>
      <w:tr w:rsidR="00497002" w:rsidRPr="00830810" w14:paraId="3A01CCA5" w14:textId="77777777" w:rsidTr="00EA4C26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0C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7F79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Lingkungan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Kotor</w:t>
            </w:r>
          </w:p>
        </w:tc>
      </w:tr>
      <w:tr w:rsidR="00497002" w:rsidRPr="00830810" w14:paraId="3BF21BE0" w14:textId="77777777" w:rsidTr="00EA4C26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B4A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334E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Spanduk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Baliho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Roboh</w:t>
            </w:r>
            <w:proofErr w:type="spellEnd"/>
          </w:p>
        </w:tc>
      </w:tr>
      <w:tr w:rsidR="00497002" w:rsidRPr="00830810" w14:paraId="52CCDE48" w14:textId="77777777" w:rsidTr="00EA4C26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278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E61D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Sampah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Domestik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Buang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TPS</w:t>
            </w:r>
          </w:p>
        </w:tc>
      </w:tr>
      <w:tr w:rsidR="00497002" w:rsidRPr="00830810" w14:paraId="20912A39" w14:textId="77777777" w:rsidTr="00EA4C26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543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27BB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Parkir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Liar</w:t>
            </w:r>
          </w:p>
        </w:tc>
      </w:tr>
      <w:tr w:rsidR="00497002" w:rsidRPr="00830810" w14:paraId="5BB5456E" w14:textId="77777777" w:rsidTr="00EA4C26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812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0BB1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Kendaraan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Roda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4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tanpa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stiker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memaksa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Kampus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B</w:t>
            </w:r>
          </w:p>
        </w:tc>
      </w:tr>
      <w:tr w:rsidR="00497002" w:rsidRPr="00830810" w14:paraId="5F6DDA8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670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E37C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Demonstrasi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Unjuk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Rasa</w:t>
            </w:r>
          </w:p>
        </w:tc>
      </w:tr>
      <w:tr w:rsidR="00497002" w:rsidRPr="00830810" w14:paraId="4FD3758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563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C3D2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Keberadaan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Pedagang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Kaki 5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lingkungan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kampus</w:t>
            </w:r>
            <w:proofErr w:type="spellEnd"/>
          </w:p>
        </w:tc>
      </w:tr>
      <w:tr w:rsidR="00497002" w:rsidRPr="00830810" w14:paraId="4BB914D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2B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9E5F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Anggota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P2K3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memahami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P2K3</w:t>
            </w:r>
          </w:p>
        </w:tc>
      </w:tr>
      <w:tr w:rsidR="00497002" w:rsidRPr="00830810" w14:paraId="0DD61A23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841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780D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Keberadaan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K3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dipahami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sebagai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bagian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proses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bekerja</w:t>
            </w:r>
            <w:proofErr w:type="spellEnd"/>
          </w:p>
        </w:tc>
      </w:tr>
      <w:tr w:rsidR="00497002" w:rsidRPr="00830810" w14:paraId="4630311A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16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B66B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kantor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memperhatikan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penerapan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5R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tempat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banyak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peralatan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kantor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tertata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baik</w:t>
            </w:r>
            <w:proofErr w:type="spellEnd"/>
          </w:p>
        </w:tc>
      </w:tr>
      <w:tr w:rsidR="00497002" w:rsidRPr="00830810" w14:paraId="2EC01BC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C5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1C28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Tuntutan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penerapan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K3L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berdasarkan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ISO 9001: 2015</w:t>
            </w:r>
          </w:p>
        </w:tc>
      </w:tr>
      <w:tr w:rsidR="00497002" w:rsidRPr="00830810" w14:paraId="41F55E9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0C6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lastRenderedPageBreak/>
              <w:t>31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43E4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Pengambilan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limbah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B3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terjadwal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baik</w:t>
            </w:r>
            <w:proofErr w:type="spellEnd"/>
          </w:p>
        </w:tc>
      </w:tr>
      <w:tr w:rsidR="00497002" w:rsidRPr="00830810" w14:paraId="07A1AF39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AC6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8C3F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kegiatan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gedung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kantor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mengalami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gangguan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kesehatan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kesulitan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untuk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evakuasi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assembling point</w:t>
            </w:r>
          </w:p>
        </w:tc>
      </w:tr>
      <w:tr w:rsidR="00497002" w:rsidRPr="00830810" w14:paraId="55FE0F3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9C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F5AE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Difable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sulit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menggunakan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fasilitas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kamar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mandi</w:t>
            </w:r>
          </w:p>
        </w:tc>
      </w:tr>
      <w:tr w:rsidR="00497002" w:rsidRPr="00830810" w14:paraId="4A8D2FC2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10D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4BE8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Beberapa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sarana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prasarana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K3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kondisi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lingkungan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termonitoring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baik</w:t>
            </w:r>
            <w:proofErr w:type="spellEnd"/>
          </w:p>
        </w:tc>
      </w:tr>
      <w:tr w:rsidR="00497002" w:rsidRPr="00830810" w14:paraId="22CB35B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79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0856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Data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terkait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unsafe action dan unsafe condition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lingkungan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UNAIR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tersedia</w:t>
            </w:r>
            <w:proofErr w:type="spellEnd"/>
          </w:p>
        </w:tc>
      </w:tr>
      <w:tr w:rsidR="00497002" w:rsidRPr="00830810" w14:paraId="4499E3A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B4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4AFD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Kecelakaan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bisa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terjadi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dimana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saja</w:t>
            </w:r>
            <w:proofErr w:type="spellEnd"/>
          </w:p>
        </w:tc>
      </w:tr>
      <w:tr w:rsidR="00497002" w:rsidRPr="00830810" w14:paraId="7AB3A31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75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46AD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Bencana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bisa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terjadi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sewaktu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–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waktu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lingkungan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UNAIR </w:t>
            </w:r>
          </w:p>
        </w:tc>
      </w:tr>
      <w:tr w:rsidR="00497002" w:rsidRPr="00830810" w14:paraId="69F17849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227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AEDC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Setiap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pekerjaan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monoton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aktivitas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fisik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dominan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menyebabkan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gangguan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nyeri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otot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sistim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rangka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kondisi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ergominis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62AABA14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5C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E6F2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Kantin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dikelola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merupakan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salah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tempat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transmisi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penyakit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sumber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bencana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kebakaran</w:t>
            </w:r>
            <w:proofErr w:type="spellEnd"/>
          </w:p>
        </w:tc>
      </w:tr>
      <w:tr w:rsidR="00497002" w:rsidRPr="00830810" w14:paraId="244103C4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0C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132A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konstruksi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lingkungan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UNAIR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memiliki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resiko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terbesar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terhadap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terjadinya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kecelakaan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</w:tr>
      <w:tr w:rsidR="00497002" w:rsidRPr="00830810" w14:paraId="73F9CDF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A3A89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E48CC8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INTERNATIONAL OFFICE AND PARTNERSHIP (IOP)</w:t>
            </w:r>
          </w:p>
        </w:tc>
      </w:tr>
      <w:tr w:rsidR="00497002" w:rsidRPr="00830810" w14:paraId="488ABB0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99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BEB9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Perubahan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atau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penambahan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persyaratan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host university</w:t>
            </w:r>
          </w:p>
        </w:tc>
      </w:tr>
      <w:tr w:rsidR="00497002" w:rsidRPr="00830810" w14:paraId="76099DC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EE7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CB0D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Keterbatasan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akses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pendistribusian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penempelan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poster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6C66BAD2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659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11A9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Penundaan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pendistribusian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via website dan media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sosial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karena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jaringan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internet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atau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website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bermasalah</w:t>
            </w:r>
            <w:proofErr w:type="spellEnd"/>
          </w:p>
        </w:tc>
      </w:tr>
      <w:tr w:rsidR="00497002" w:rsidRPr="00830810" w14:paraId="74E0A8C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69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4B7E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Pendaftar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minim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mendekati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tenggat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waktu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pendaftaran</w:t>
            </w:r>
            <w:proofErr w:type="spellEnd"/>
          </w:p>
        </w:tc>
      </w:tr>
      <w:tr w:rsidR="00497002" w:rsidRPr="00830810" w14:paraId="0D3265C8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F40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C19B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bisa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dibuka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atau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bermasalah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(corrupted)</w:t>
            </w:r>
          </w:p>
        </w:tc>
      </w:tr>
      <w:tr w:rsidR="00497002" w:rsidRPr="00830810" w14:paraId="1C3D6BBD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724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74E8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Data error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input online application</w:t>
            </w:r>
          </w:p>
        </w:tc>
      </w:tr>
      <w:tr w:rsidR="00497002" w:rsidRPr="00830810" w14:paraId="7103D92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67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D438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terlambat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host university</w:t>
            </w:r>
          </w:p>
        </w:tc>
      </w:tr>
      <w:tr w:rsidR="00497002" w:rsidRPr="00830810" w14:paraId="376DC3C2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C1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6155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Host university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menerima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memproses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salah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mahasiswa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pendaftar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mandiri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5FA49D2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DC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339F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lengkap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atau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salah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mengirimkan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</w:p>
        </w:tc>
      </w:tr>
      <w:tr w:rsidR="00497002" w:rsidRPr="00830810" w14:paraId="7BD9D9E4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309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A227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Kandidat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datang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interview</w:t>
            </w:r>
          </w:p>
        </w:tc>
      </w:tr>
      <w:tr w:rsidR="00497002" w:rsidRPr="00830810" w14:paraId="0A267E03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0C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FC35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Proses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pembuatan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visa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terlalu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mepet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jadwal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dimulainya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program</w:t>
            </w:r>
          </w:p>
        </w:tc>
      </w:tr>
      <w:tr w:rsidR="00497002" w:rsidRPr="00830810" w14:paraId="14D90AF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7A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E90E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Perubahan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aturan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imigrasi</w:t>
            </w:r>
            <w:proofErr w:type="spellEnd"/>
          </w:p>
        </w:tc>
      </w:tr>
      <w:tr w:rsidR="00497002" w:rsidRPr="00830810" w14:paraId="669F2FD9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C0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ABA0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Visa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lolos</w:t>
            </w:r>
            <w:proofErr w:type="spellEnd"/>
          </w:p>
        </w:tc>
      </w:tr>
      <w:tr w:rsidR="00497002" w:rsidRPr="00830810" w14:paraId="458DE13C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67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805A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Bantuan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terlambat</w:t>
            </w:r>
            <w:proofErr w:type="spellEnd"/>
          </w:p>
        </w:tc>
      </w:tr>
      <w:tr w:rsidR="00497002" w:rsidRPr="00830810" w14:paraId="7FA8D47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A78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5624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mendapatkan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sponsorship</w:t>
            </w:r>
          </w:p>
        </w:tc>
      </w:tr>
      <w:tr w:rsidR="00497002" w:rsidRPr="00830810" w14:paraId="1EF10A80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2DB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4F17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Mengundurkan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program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karena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masalah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pendanaan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 sponsorship)</w:t>
            </w:r>
          </w:p>
        </w:tc>
      </w:tr>
      <w:tr w:rsidR="00497002" w:rsidRPr="00830810" w14:paraId="55726A5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C1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6518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Terlambat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datang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airport</w:t>
            </w:r>
          </w:p>
        </w:tc>
      </w:tr>
      <w:tr w:rsidR="00497002" w:rsidRPr="00830810" w14:paraId="108DF559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56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07FA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Bencana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alam</w:t>
            </w:r>
            <w:proofErr w:type="spellEnd"/>
          </w:p>
        </w:tc>
      </w:tr>
      <w:tr w:rsidR="00497002" w:rsidRPr="00830810" w14:paraId="287FA6D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C5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1A9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Kehilangan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(passport,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dompet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dll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 di host country</w:t>
            </w:r>
          </w:p>
        </w:tc>
      </w:tr>
      <w:tr w:rsidR="00497002" w:rsidRPr="00830810" w14:paraId="27098CA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792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826E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Mahasiswa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sulit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dihubungi</w:t>
            </w:r>
            <w:proofErr w:type="spellEnd"/>
          </w:p>
        </w:tc>
      </w:tr>
      <w:tr w:rsidR="00497002" w:rsidRPr="00830810" w14:paraId="0D07F21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AE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0B8A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Mahasiswa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sakit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/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mengalami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kecelakaan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host country</w:t>
            </w:r>
          </w:p>
        </w:tc>
      </w:tr>
      <w:tr w:rsidR="00497002" w:rsidRPr="00830810" w14:paraId="7546CD3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7B5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C167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Mahasiswa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sulit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beradaptasi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cuaca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host country</w:t>
            </w:r>
          </w:p>
        </w:tc>
      </w:tr>
      <w:tr w:rsidR="00497002" w:rsidRPr="00830810" w14:paraId="5C7FF3CF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5B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62D2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Permasalahan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polisi</w:t>
            </w:r>
            <w:proofErr w:type="spellEnd"/>
          </w:p>
        </w:tc>
      </w:tr>
      <w:tr w:rsidR="00497002" w:rsidRPr="00830810" w14:paraId="171968A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B9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lastRenderedPageBreak/>
              <w:t>24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9D5B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melakukan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transfer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kredit</w:t>
            </w:r>
            <w:proofErr w:type="spellEnd"/>
          </w:p>
        </w:tc>
      </w:tr>
      <w:tr w:rsidR="00497002" w:rsidRPr="00830810" w14:paraId="0A0EDB58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F8C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8A42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memberikan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feedback</w:t>
            </w:r>
          </w:p>
        </w:tc>
      </w:tr>
      <w:tr w:rsidR="00497002" w:rsidRPr="00830810" w14:paraId="27E88DE8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AA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55E8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Sertifikat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tujuan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karena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salah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alamat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.</w:t>
            </w:r>
          </w:p>
        </w:tc>
      </w:tr>
      <w:tr w:rsidR="00497002" w:rsidRPr="00830810" w14:paraId="724812AD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27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3F12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Materi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disebarluaskan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salah</w:t>
            </w:r>
          </w:p>
        </w:tc>
      </w:tr>
      <w:tr w:rsidR="00497002" w:rsidRPr="00830810" w14:paraId="2694F35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40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E04A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dikumpulkan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valid</w:t>
            </w:r>
          </w:p>
        </w:tc>
      </w:tr>
      <w:tr w:rsidR="00497002" w:rsidRPr="00830810" w14:paraId="4AA11B27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8A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764C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dikumpulkan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bahasa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asal</w:t>
            </w:r>
            <w:proofErr w:type="spellEnd"/>
          </w:p>
        </w:tc>
      </w:tr>
      <w:tr w:rsidR="00497002" w:rsidRPr="00830810" w14:paraId="307A609C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753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DAFB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Banyak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pertanyaan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.</w:t>
            </w:r>
          </w:p>
        </w:tc>
      </w:tr>
      <w:tr w:rsidR="00497002" w:rsidRPr="00830810" w14:paraId="77B4D38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0C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C5A6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Aplikan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menerima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e-mail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konfirmasi</w:t>
            </w:r>
            <w:proofErr w:type="spellEnd"/>
          </w:p>
        </w:tc>
      </w:tr>
      <w:tr w:rsidR="00497002" w:rsidRPr="00830810" w14:paraId="6C69A87F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93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453A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Waktu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respons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lama</w:t>
            </w:r>
          </w:p>
        </w:tc>
      </w:tr>
      <w:tr w:rsidR="00497002" w:rsidRPr="00830810" w14:paraId="3C4B6FC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BE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8EEB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berantakan</w:t>
            </w:r>
            <w:proofErr w:type="spellEnd"/>
          </w:p>
        </w:tc>
      </w:tr>
      <w:tr w:rsidR="00497002" w:rsidRPr="00830810" w14:paraId="514B4ED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1B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99B6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dikumpulkan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hilang</w:t>
            </w:r>
            <w:proofErr w:type="spellEnd"/>
          </w:p>
        </w:tc>
      </w:tr>
      <w:tr w:rsidR="00497002" w:rsidRPr="00830810" w14:paraId="71DDBE2D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EC6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875D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Ketimpangan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antar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pemberi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program</w:t>
            </w:r>
          </w:p>
        </w:tc>
      </w:tr>
      <w:tr w:rsidR="00497002" w:rsidRPr="00830810" w14:paraId="0EC7CF3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4F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C41D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dikumpulkan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lengkap</w:t>
            </w:r>
            <w:proofErr w:type="spellEnd"/>
          </w:p>
        </w:tc>
      </w:tr>
      <w:tr w:rsidR="00497002" w:rsidRPr="00830810" w14:paraId="71FAF25E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A1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BD44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tahu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harus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dilakukan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setelah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terpilih</w:t>
            </w:r>
            <w:proofErr w:type="spellEnd"/>
          </w:p>
        </w:tc>
      </w:tr>
      <w:tr w:rsidR="00497002" w:rsidRPr="00830810" w14:paraId="5BF20FD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CC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9104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bingung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terhadap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dilakukan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selama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orientasi</w:t>
            </w:r>
            <w:proofErr w:type="spellEnd"/>
          </w:p>
        </w:tc>
      </w:tr>
      <w:tr w:rsidR="00497002" w:rsidRPr="00830810" w14:paraId="6226D87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C3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6DB4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merokok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minum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alkohol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sembarang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tempat</w:t>
            </w:r>
            <w:proofErr w:type="spellEnd"/>
          </w:p>
        </w:tc>
      </w:tr>
      <w:tr w:rsidR="00497002" w:rsidRPr="00830810" w14:paraId="4CDAFDA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E8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F2E2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target</w:t>
            </w:r>
          </w:p>
        </w:tc>
      </w:tr>
      <w:tr w:rsidR="00497002" w:rsidRPr="00830810" w14:paraId="0718F0DD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42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FCF1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dikumpulkan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terlambat</w:t>
            </w:r>
            <w:proofErr w:type="spellEnd"/>
          </w:p>
        </w:tc>
      </w:tr>
      <w:tr w:rsidR="00497002" w:rsidRPr="00830810" w14:paraId="56740B2C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EA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7D14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Berkas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dikumpulkan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salah</w:t>
            </w:r>
          </w:p>
        </w:tc>
      </w:tr>
      <w:tr w:rsidR="00497002" w:rsidRPr="00830810" w14:paraId="0B80BE7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7F4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8E75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Tujuan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ekspektasi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</w:p>
        </w:tc>
      </w:tr>
      <w:tr w:rsidR="00497002" w:rsidRPr="00830810" w14:paraId="2CBACD4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BED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4AE2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Makanan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Halal</w:t>
            </w:r>
          </w:p>
        </w:tc>
      </w:tr>
      <w:tr w:rsidR="00497002" w:rsidRPr="00830810" w14:paraId="30E5001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5AA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CE9D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Form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diterima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kondisi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siap</w:t>
            </w:r>
            <w:proofErr w:type="spellEnd"/>
          </w:p>
        </w:tc>
      </w:tr>
      <w:tr w:rsidR="00497002" w:rsidRPr="00830810" w14:paraId="6B8F291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B7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CF49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Waktu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respons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lama</w:t>
            </w:r>
          </w:p>
        </w:tc>
      </w:tr>
      <w:tr w:rsidR="00497002" w:rsidRPr="00830810" w14:paraId="7183EC7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C4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42B0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merasa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cultural gap</w:t>
            </w:r>
          </w:p>
        </w:tc>
      </w:tr>
      <w:tr w:rsidR="00497002" w:rsidRPr="00830810" w14:paraId="0FEE3D57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2052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8CA8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peningkatan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kualitas</w:t>
            </w:r>
            <w:proofErr w:type="spellEnd"/>
          </w:p>
        </w:tc>
      </w:tr>
      <w:tr w:rsidR="00497002" w:rsidRPr="00830810" w14:paraId="220B824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11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5124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tertarik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orientasi</w:t>
            </w:r>
            <w:proofErr w:type="spellEnd"/>
          </w:p>
        </w:tc>
      </w:tr>
      <w:tr w:rsidR="00497002" w:rsidRPr="00830810" w14:paraId="17DDCDB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FD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1441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memahami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kewajiban</w:t>
            </w:r>
            <w:proofErr w:type="spellEnd"/>
          </w:p>
        </w:tc>
      </w:tr>
      <w:tr w:rsidR="00497002" w:rsidRPr="00830810" w14:paraId="0FF523EA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70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2D3D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kesesuaian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antara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ekspektasi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hasil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analisa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pelaporan</w:t>
            </w:r>
            <w:proofErr w:type="spellEnd"/>
          </w:p>
        </w:tc>
      </w:tr>
      <w:tr w:rsidR="00497002" w:rsidRPr="00830810" w14:paraId="4601C50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8ED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6B45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Salah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mengumumkan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aplikan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lolos</w:t>
            </w:r>
            <w:proofErr w:type="spellEnd"/>
          </w:p>
        </w:tc>
      </w:tr>
      <w:tr w:rsidR="00497002" w:rsidRPr="00830810" w14:paraId="0697C4A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95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102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Sertifikat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tujuan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karena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permasalahan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ekspedisi</w:t>
            </w:r>
            <w:proofErr w:type="spellEnd"/>
          </w:p>
        </w:tc>
      </w:tr>
      <w:tr w:rsidR="00497002" w:rsidRPr="00830810" w14:paraId="4E13A53F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F3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CD8B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Tujuan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jelas</w:t>
            </w:r>
            <w:proofErr w:type="spellEnd"/>
          </w:p>
        </w:tc>
      </w:tr>
      <w:tr w:rsidR="00497002" w:rsidRPr="00830810" w14:paraId="6B8E942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2E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lastRenderedPageBreak/>
              <w:t>31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3584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memahami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secara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utuh</w:t>
            </w:r>
            <w:proofErr w:type="spellEnd"/>
          </w:p>
        </w:tc>
      </w:tr>
      <w:tr w:rsidR="00497002" w:rsidRPr="00830810" w14:paraId="06B87A2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4E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7DCA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Penerbitan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LoA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terlambat</w:t>
            </w:r>
            <w:proofErr w:type="spellEnd"/>
          </w:p>
        </w:tc>
      </w:tr>
      <w:tr w:rsidR="00497002" w:rsidRPr="00830810" w14:paraId="56187B7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570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E831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Peserta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khawatir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Surabaya city life</w:t>
            </w:r>
          </w:p>
        </w:tc>
      </w:tr>
      <w:tr w:rsidR="00497002" w:rsidRPr="00830810" w14:paraId="76165798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44C00D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885AF5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LEMBAGA PENGKAJIAN DAN PENGEMBANGAN (LP3)</w:t>
            </w:r>
          </w:p>
        </w:tc>
      </w:tr>
      <w:tr w:rsidR="00497002" w:rsidRPr="00830810" w14:paraId="5272F1D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65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1144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Kompetensi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pedagogik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</w:p>
        </w:tc>
      </w:tr>
      <w:tr w:rsidR="00497002" w:rsidRPr="00830810" w14:paraId="589BD17E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C2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12C4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Strategi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pembelajaran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modern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inovatif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dikembangkan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oleh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</w:tr>
      <w:tr w:rsidR="00497002" w:rsidRPr="00830810" w14:paraId="3FD924D5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FB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2746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Produktivitas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membuat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ajar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</w:p>
        </w:tc>
      </w:tr>
      <w:tr w:rsidR="00497002" w:rsidRPr="00830810" w14:paraId="60807EAA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D1C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B77D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Kesesuain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pendidikan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kurikulum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)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kebijakan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nasional</w:t>
            </w:r>
            <w:proofErr w:type="spellEnd"/>
          </w:p>
        </w:tc>
      </w:tr>
      <w:tr w:rsidR="00497002" w:rsidRPr="00830810" w14:paraId="652921E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5C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3A3A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mutu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pembelajaran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</w:p>
        </w:tc>
      </w:tr>
      <w:tr w:rsidR="00497002" w:rsidRPr="00830810" w14:paraId="6F58488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0FD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A165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staf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LP3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pembelajaran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</w:p>
        </w:tc>
      </w:tr>
      <w:tr w:rsidR="00497002" w:rsidRPr="00830810" w14:paraId="0E308994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F22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CE31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Kenyamanan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ruang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menunjang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pembelajaran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</w:t>
            </w:r>
            <w:proofErr w:type="spellEnd"/>
          </w:p>
        </w:tc>
      </w:tr>
      <w:tr w:rsidR="00497002" w:rsidRPr="00830810" w14:paraId="07992FA7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AAA49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03A336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LEMBAGA PENGABDIAN, PENDIDIKAN, PELATIHAN DAN PENGEMBANGAN MASYARAKAT (LP4M)</w:t>
            </w:r>
          </w:p>
        </w:tc>
      </w:tr>
      <w:tr w:rsidR="00497002" w:rsidRPr="00830810" w14:paraId="34D3815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5C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6673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Indeks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kepuasan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stateholder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diketahui</w:t>
            </w:r>
            <w:proofErr w:type="spellEnd"/>
          </w:p>
        </w:tc>
      </w:tr>
      <w:tr w:rsidR="00497002" w:rsidRPr="00830810" w14:paraId="43381A8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CA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B6C5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Keluhan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terhadap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KKN BBM</w:t>
            </w:r>
          </w:p>
        </w:tc>
      </w:tr>
      <w:tr w:rsidR="00497002" w:rsidRPr="00830810" w14:paraId="68203B7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29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31A9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Pencapaian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proposal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pengmas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didanai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DIKTI</w:t>
            </w:r>
          </w:p>
        </w:tc>
      </w:tr>
      <w:tr w:rsidR="00497002" w:rsidRPr="00830810" w14:paraId="48BB302F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26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789B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Level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jangkau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pengmas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terbatas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lokal</w:t>
            </w:r>
            <w:proofErr w:type="spellEnd"/>
          </w:p>
        </w:tc>
      </w:tr>
      <w:tr w:rsidR="00497002" w:rsidRPr="00830810" w14:paraId="543311D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AE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05C5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Pencapaian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serapan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anggaran</w:t>
            </w:r>
            <w:proofErr w:type="spellEnd"/>
          </w:p>
        </w:tc>
      </w:tr>
      <w:tr w:rsidR="00497002" w:rsidRPr="00830810" w14:paraId="4D2B5227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C46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B154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Operasional</w:t>
            </w:r>
            <w:proofErr w:type="spellEnd"/>
          </w:p>
        </w:tc>
      </w:tr>
      <w:tr w:rsidR="00497002" w:rsidRPr="00830810" w14:paraId="7EFB6B69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FB7F75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556472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LEMBAGA PENELITIAN DAN INOVASI (LPI)</w:t>
            </w:r>
          </w:p>
        </w:tc>
      </w:tr>
      <w:tr w:rsidR="00497002" w:rsidRPr="00830810" w14:paraId="6E448A5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A10B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2ED4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Keterlambatan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Pengumpulan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Penelitian</w:t>
            </w:r>
            <w:proofErr w:type="spellEnd"/>
          </w:p>
        </w:tc>
      </w:tr>
      <w:tr w:rsidR="00497002" w:rsidRPr="00830810" w14:paraId="7842B68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05A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431A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Ketidakdisiplinan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Penelitian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Kerjasama</w:t>
            </w:r>
            <w:proofErr w:type="spellEnd"/>
          </w:p>
        </w:tc>
      </w:tr>
      <w:tr w:rsidR="00497002" w:rsidRPr="00830810" w14:paraId="2A8C2C3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13C79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759C94B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LEMBAGA PENGEMBANGAN PRODUK AKADEMIK DAN HAK KEKAYAAN INTELEKTUAL (LPPA-HKI)</w:t>
            </w:r>
          </w:p>
        </w:tc>
      </w:tr>
      <w:tr w:rsidR="00497002" w:rsidRPr="00830810" w14:paraId="141453A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4DD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FC6A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Risiko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tercapainya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kuantitas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pengajuan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HKI</w:t>
            </w:r>
          </w:p>
        </w:tc>
      </w:tr>
      <w:tr w:rsidR="00497002" w:rsidRPr="00830810" w14:paraId="282F07AE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F6F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84E4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Risiko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tercapainya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kuantitas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akademik</w:t>
            </w:r>
            <w:proofErr w:type="spellEnd"/>
          </w:p>
        </w:tc>
      </w:tr>
      <w:tr w:rsidR="00497002" w:rsidRPr="00830810" w14:paraId="718C25D5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F8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C66A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Risiko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kendala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pendaftaran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perolehan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HKI (paten,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merk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cipta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4CFC0E8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498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672B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Risiko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kendala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perijinan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akademik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(BPOM,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alat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kesehatan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pertanian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disperindag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)</w:t>
            </w:r>
          </w:p>
        </w:tc>
      </w:tr>
      <w:tr w:rsidR="00497002" w:rsidRPr="00830810" w14:paraId="56238C3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8E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A77D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Risiko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pada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tercapainya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hilirisasi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produk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akademik</w:t>
            </w:r>
            <w:proofErr w:type="spellEnd"/>
          </w:p>
        </w:tc>
      </w:tr>
      <w:tr w:rsidR="00497002" w:rsidRPr="00830810" w14:paraId="01C002D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77E37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41C218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PERPUSTAKAAN</w:t>
            </w:r>
          </w:p>
        </w:tc>
      </w:tr>
      <w:tr w:rsidR="00497002" w:rsidRPr="00830810" w14:paraId="5122B59E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53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CB5A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Perubahan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kebijakan</w:t>
            </w:r>
            <w:proofErr w:type="spellEnd"/>
          </w:p>
        </w:tc>
      </w:tr>
      <w:tr w:rsidR="00497002" w:rsidRPr="00830810" w14:paraId="61A76E55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4D5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9950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Pengembangan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koleksi</w:t>
            </w:r>
            <w:proofErr w:type="spellEnd"/>
          </w:p>
        </w:tc>
      </w:tr>
      <w:tr w:rsidR="00497002" w:rsidRPr="00830810" w14:paraId="1D91673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9A9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0898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Penerbit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/Vendor</w:t>
            </w:r>
          </w:p>
        </w:tc>
      </w:tr>
      <w:tr w:rsidR="00497002" w:rsidRPr="00830810" w14:paraId="75B8055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909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7461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Kecepatan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akses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</w:p>
        </w:tc>
      </w:tr>
      <w:tr w:rsidR="00497002" w:rsidRPr="00830810" w14:paraId="29D9A51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A0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241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akses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pengguna</w:t>
            </w:r>
            <w:proofErr w:type="spellEnd"/>
          </w:p>
        </w:tc>
      </w:tr>
      <w:tr w:rsidR="00497002" w:rsidRPr="00830810" w14:paraId="3873E245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2C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lastRenderedPageBreak/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E252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Sumber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manusia</w:t>
            </w:r>
            <w:proofErr w:type="spellEnd"/>
          </w:p>
        </w:tc>
      </w:tr>
      <w:tr w:rsidR="00497002" w:rsidRPr="00830810" w14:paraId="7CE2CB7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52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521E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Stabilitas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aliran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listrik</w:t>
            </w:r>
            <w:proofErr w:type="spellEnd"/>
          </w:p>
        </w:tc>
      </w:tr>
      <w:tr w:rsidR="00497002" w:rsidRPr="00830810" w14:paraId="6DA06DDC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28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006C4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keamanan</w:t>
            </w:r>
            <w:proofErr w:type="spellEnd"/>
          </w:p>
        </w:tc>
      </w:tr>
      <w:tr w:rsidR="00497002" w:rsidRPr="00830810" w14:paraId="69043923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376E6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1537A3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PUSAT INFORMASI DAN HUMAS (PIH)</w:t>
            </w:r>
          </w:p>
        </w:tc>
      </w:tr>
      <w:tr w:rsidR="00497002" w:rsidRPr="00830810" w14:paraId="47EE2DBF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42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786E1" w14:textId="7E343904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pengeloaan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keluhan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terhadap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Universitas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r w:rsidR="000A1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ABC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terpadu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penangganan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tersistem</w:t>
            </w:r>
            <w:proofErr w:type="spellEnd"/>
          </w:p>
        </w:tc>
      </w:tr>
      <w:tr w:rsidR="00497002" w:rsidRPr="00830810" w14:paraId="2589893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C13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A4A1A" w14:textId="45D04468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kesadaran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civitas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akademika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Universitas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r w:rsidR="000A1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ABC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bagaimana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mengelola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wartawan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media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massa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kalangan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civitas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akademika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Universitas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r w:rsidR="000A1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ABC</w:t>
            </w:r>
          </w:p>
        </w:tc>
      </w:tr>
      <w:tr w:rsidR="00497002" w:rsidRPr="00830810" w14:paraId="53CB513C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8B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3644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payung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hukum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Publik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Pejabat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Penanggungjawab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Publik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(PPID) UNAIR,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sehingga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penangganan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kebutuhan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Publik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dapat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diberikan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secara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maksimal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kepada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masyarakat</w:t>
            </w:r>
            <w:proofErr w:type="spellEnd"/>
          </w:p>
        </w:tc>
      </w:tr>
      <w:tr w:rsidR="00497002" w:rsidRPr="00830810" w14:paraId="3E196D13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94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02AD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komunikasi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terintegrasi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antar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unit/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penyediaan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publik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</w:tr>
      <w:tr w:rsidR="00497002" w:rsidRPr="00830810" w14:paraId="6D29682E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75A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615A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koordinasi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pengolaan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laman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media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sosial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anatara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PIH &amp;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Koordinator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Humas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</w:p>
        </w:tc>
      </w:tr>
      <w:tr w:rsidR="00497002" w:rsidRPr="00830810" w14:paraId="608E6E9A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59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E66E6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tersedianya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SDM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membidangi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khusus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kualifikasi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khusus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bidang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pembuatan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film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filmaker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),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fotografi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,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desain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copywritter</w:t>
            </w:r>
            <w:proofErr w:type="spellEnd"/>
          </w:p>
        </w:tc>
      </w:tr>
      <w:tr w:rsidR="00497002" w:rsidRPr="00830810" w14:paraId="6D3E99BB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5FD1C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93BFBFA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PUSAT LAYANAN KESEHATAN (PLK)</w:t>
            </w:r>
          </w:p>
        </w:tc>
      </w:tr>
      <w:tr w:rsidR="00497002" w:rsidRPr="00830810" w14:paraId="6C2F883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B1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57FAB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Kesalahan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administrasi</w:t>
            </w:r>
            <w:proofErr w:type="spellEnd"/>
          </w:p>
        </w:tc>
      </w:tr>
      <w:tr w:rsidR="00497002" w:rsidRPr="00830810" w14:paraId="7AED942E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1ED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1D46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standar</w:t>
            </w:r>
            <w:proofErr w:type="spellEnd"/>
          </w:p>
        </w:tc>
      </w:tr>
      <w:tr w:rsidR="00497002" w:rsidRPr="00830810" w14:paraId="5C48790E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E1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541C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akurasi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data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</w:p>
        </w:tc>
      </w:tr>
      <w:tr w:rsidR="00497002" w:rsidRPr="00830810" w14:paraId="7CF2362E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F62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86832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Stress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petugas</w:t>
            </w:r>
            <w:proofErr w:type="spellEnd"/>
          </w:p>
        </w:tc>
      </w:tr>
      <w:tr w:rsidR="00497002" w:rsidRPr="00830810" w14:paraId="2CFE1F75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71C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9DA7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Keterlambatan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pelaporan</w:t>
            </w:r>
            <w:proofErr w:type="spellEnd"/>
          </w:p>
        </w:tc>
      </w:tr>
      <w:tr w:rsidR="00497002" w:rsidRPr="00830810" w14:paraId="668A250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F64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EB88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Waktu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rekam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kesehatan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lebih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lama</w:t>
            </w:r>
          </w:p>
        </w:tc>
      </w:tr>
      <w:tr w:rsidR="00497002" w:rsidRPr="00830810" w14:paraId="147C13E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AE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4346C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Kesalahan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pencatatan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transaksi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pembayaran</w:t>
            </w:r>
            <w:proofErr w:type="spellEnd"/>
          </w:p>
        </w:tc>
      </w:tr>
      <w:tr w:rsidR="00497002" w:rsidRPr="00830810" w14:paraId="732967E4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0A8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2DB0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Serapan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anggaran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mencapai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100% (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Januari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2016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sampai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November 2016)</w:t>
            </w:r>
          </w:p>
        </w:tc>
      </w:tr>
      <w:tr w:rsidR="00497002" w:rsidRPr="00830810" w14:paraId="7FD471C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3998E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1A69CA6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PUSAT LAYANAN PENGADAAN (PLP)</w:t>
            </w:r>
          </w:p>
        </w:tc>
      </w:tr>
      <w:tr w:rsidR="00497002" w:rsidRPr="00830810" w14:paraId="30D691A0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CF712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63F2E0E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PUSAT PENGEMBANGAN JURNAL DAN PUBLIKASI ILMIAH (PPJPI)</w:t>
            </w:r>
          </w:p>
        </w:tc>
      </w:tr>
      <w:tr w:rsidR="00497002" w:rsidRPr="00830810" w14:paraId="53F9412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5F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E83F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artikel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ditranslate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/proofread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</w:t>
            </w:r>
          </w:p>
        </w:tc>
      </w:tr>
      <w:tr w:rsidR="00497002" w:rsidRPr="00830810" w14:paraId="72F5A75A" w14:textId="77777777" w:rsidTr="00830810">
        <w:trPr>
          <w:trHeight w:val="13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F6E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F1C8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jurnal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terindeks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SCOPUS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memenuhi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kinerja</w:t>
            </w:r>
            <w:proofErr w:type="spellEnd"/>
          </w:p>
        </w:tc>
      </w:tr>
      <w:tr w:rsidR="00497002" w:rsidRPr="00830810" w14:paraId="2428006B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18C3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CCE6E" w14:textId="7942583C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optimalnya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pemanfaatan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penggunaan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turnitin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kalangan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peneliti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Universitas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r w:rsidR="000A1E44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ABC</w:t>
            </w:r>
          </w:p>
        </w:tc>
      </w:tr>
      <w:tr w:rsidR="00497002" w:rsidRPr="00830810" w14:paraId="2D8BD93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A4D407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66CB24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PUSAT PEMBINAAN KARIR DAN KEWIRAUSAHAAN (PPKK)</w:t>
            </w:r>
          </w:p>
        </w:tc>
      </w:tr>
      <w:tr w:rsidR="00497002" w:rsidRPr="00830810" w14:paraId="14E845D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169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BAF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alumni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merencanakan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karir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</w:t>
            </w:r>
            <w:proofErr w:type="spellEnd"/>
          </w:p>
        </w:tc>
      </w:tr>
      <w:tr w:rsidR="00497002" w:rsidRPr="00830810" w14:paraId="762CF88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DB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C8B69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Perusahaan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jejaring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</w:t>
            </w:r>
            <w:proofErr w:type="spellEnd"/>
          </w:p>
        </w:tc>
      </w:tr>
      <w:tr w:rsidR="00497002" w:rsidRPr="00830810" w14:paraId="13E63737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A5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6E46E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Jumlah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proposal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didanai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</w:t>
            </w:r>
            <w:proofErr w:type="spellEnd"/>
          </w:p>
        </w:tc>
      </w:tr>
      <w:tr w:rsidR="00497002" w:rsidRPr="00830810" w14:paraId="68A748E6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F80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6C24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karir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berbasis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rendah</w:t>
            </w:r>
            <w:proofErr w:type="spellEnd"/>
          </w:p>
        </w:tc>
      </w:tr>
      <w:tr w:rsidR="00497002" w:rsidRPr="00830810" w14:paraId="00B8055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4981D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96C7456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PUSAT PENERIMAAN MAHASISWA BARU (PPMB)</w:t>
            </w:r>
          </w:p>
        </w:tc>
      </w:tr>
      <w:tr w:rsidR="00497002" w:rsidRPr="00830810" w14:paraId="3E33B6A7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5B5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BFA7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Tercapainya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Sebaran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/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Demografi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Peminat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cukup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merata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seluruh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Indonesia</w:t>
            </w:r>
          </w:p>
        </w:tc>
      </w:tr>
      <w:tr w:rsidR="00497002" w:rsidRPr="00830810" w14:paraId="7532AA1F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EE9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92E5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Terkendalanya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Proses </w:t>
            </w:r>
            <w:proofErr w:type="spellStart"/>
            <w:proofErr w:type="gram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Pendaftaran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Mahasiswa</w:t>
            </w:r>
            <w:proofErr w:type="spellEnd"/>
            <w:proofErr w:type="gram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Baru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Disebabkan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oleh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Kurangnya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Sumber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Daya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Manusia</w:t>
            </w:r>
            <w:proofErr w:type="spellEnd"/>
          </w:p>
        </w:tc>
      </w:tr>
      <w:tr w:rsidR="00497002" w:rsidRPr="00830810" w14:paraId="1AE5A331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927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A0A9A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Proses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pendaftaran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online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terkendala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menurunnya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tingkat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aksesibilitas</w:t>
            </w:r>
            <w:proofErr w:type="spellEnd"/>
          </w:p>
        </w:tc>
      </w:tr>
      <w:tr w:rsidR="00497002" w:rsidRPr="00830810" w14:paraId="79DE370A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23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lastRenderedPageBreak/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DF85F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Kesulitan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Perekrutan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dosen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sebagai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pengawas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ujian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seleksi</w:t>
            </w:r>
            <w:proofErr w:type="spellEnd"/>
          </w:p>
        </w:tc>
      </w:tr>
      <w:tr w:rsidR="00497002" w:rsidRPr="00830810" w14:paraId="36828A9F" w14:textId="77777777" w:rsidTr="00830810">
        <w:trPr>
          <w:trHeight w:val="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55D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D5F01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Waktu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penyerahan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soal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ujian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jadwal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ditetapkan</w:t>
            </w:r>
            <w:proofErr w:type="spellEnd"/>
          </w:p>
        </w:tc>
      </w:tr>
      <w:tr w:rsidR="00497002" w:rsidRPr="00830810" w14:paraId="37996FB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CC6C2" w14:textId="77777777" w:rsidR="00497002" w:rsidRPr="00830810" w:rsidRDefault="00497002" w:rsidP="000B30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31E7E2" w14:textId="77777777" w:rsidR="00497002" w:rsidRPr="00830810" w:rsidRDefault="00497002" w:rsidP="000B306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id-ID"/>
              </w:rPr>
              <w:t>SEKRETARIAT UNIVERSITAS</w:t>
            </w:r>
          </w:p>
        </w:tc>
      </w:tr>
      <w:tr w:rsidR="00497002" w:rsidRPr="00830810" w14:paraId="3C36679E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A1A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D7BE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Stabilitas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proses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persuratan</w:t>
            </w:r>
            <w:proofErr w:type="spellEnd"/>
          </w:p>
        </w:tc>
      </w:tr>
      <w:tr w:rsidR="00497002" w:rsidRPr="00830810" w14:paraId="45FB582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DC1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4061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persuratan</w:t>
            </w:r>
            <w:proofErr w:type="spellEnd"/>
          </w:p>
        </w:tc>
      </w:tr>
      <w:tr w:rsidR="00497002" w:rsidRPr="00830810" w14:paraId="1BB6A72C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2C6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8984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Keamanan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</w:p>
        </w:tc>
      </w:tr>
      <w:tr w:rsidR="00497002" w:rsidRPr="00830810" w14:paraId="6EA2E0A1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27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9EE2D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Standarisasi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kemampuan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administrasi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arsiparis</w:t>
            </w:r>
            <w:proofErr w:type="spellEnd"/>
          </w:p>
        </w:tc>
      </w:tr>
      <w:tr w:rsidR="00497002" w:rsidRPr="00830810" w14:paraId="7EC94712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67BC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8A33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Akuisisi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dokumen</w:t>
            </w:r>
            <w:proofErr w:type="spellEnd"/>
          </w:p>
        </w:tc>
      </w:tr>
      <w:tr w:rsidR="00497002" w:rsidRPr="00830810" w14:paraId="5381CBB4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73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7AC5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Pengelolaan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arsip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in-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aktif</w:t>
            </w:r>
            <w:proofErr w:type="spellEnd"/>
          </w:p>
        </w:tc>
      </w:tr>
      <w:tr w:rsidR="00497002" w:rsidRPr="00830810" w14:paraId="68A8E9CD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A710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5CF27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Pengelolaan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Arsip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statis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dan vital</w:t>
            </w:r>
          </w:p>
        </w:tc>
      </w:tr>
      <w:tr w:rsidR="00497002" w:rsidRPr="00830810" w14:paraId="001D519F" w14:textId="77777777" w:rsidTr="00830810">
        <w:trPr>
          <w:trHeight w:val="2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71F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1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4E73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Pemusnahan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arsip</w:t>
            </w:r>
            <w:proofErr w:type="spellEnd"/>
          </w:p>
        </w:tc>
      </w:tr>
      <w:tr w:rsidR="00497002" w:rsidRPr="00830810" w14:paraId="759D1DB6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AF1" w14:textId="77777777" w:rsidR="00497002" w:rsidRPr="00830810" w:rsidRDefault="00497002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9E0" w14:textId="77777777" w:rsidR="00497002" w:rsidRPr="00830810" w:rsidRDefault="00497002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Kualitas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layanan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  <w:t>kearsipan</w:t>
            </w:r>
            <w:proofErr w:type="spellEnd"/>
          </w:p>
        </w:tc>
      </w:tr>
      <w:tr w:rsidR="002C5476" w:rsidRPr="00830810" w14:paraId="4A95769B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FA12C9" w14:textId="1B633454" w:rsidR="002C5476" w:rsidRPr="00830810" w:rsidRDefault="002C5476" w:rsidP="000B30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24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AF77D8" w14:textId="42A20B5B" w:rsidR="002C5476" w:rsidRPr="00830810" w:rsidRDefault="002C5476" w:rsidP="000B306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Badan Perencanaan dan Pengembangan</w:t>
            </w:r>
          </w:p>
        </w:tc>
      </w:tr>
      <w:tr w:rsidR="002C5476" w:rsidRPr="00830810" w14:paraId="0AAB3907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FD10" w14:textId="2CE476EF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3F6E" w14:textId="6F4D621C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>U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belum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memiliki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renstra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terbaru</w:t>
            </w:r>
            <w:proofErr w:type="spellEnd"/>
          </w:p>
        </w:tc>
      </w:tr>
      <w:tr w:rsidR="002C5476" w:rsidRPr="00830810" w14:paraId="7D1EDF81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7036" w14:textId="53B38B36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AF2C" w14:textId="54DB41B7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beberapa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Prodi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telat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ataupun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mengumpulkan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laporan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tahun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berjalan</w:t>
            </w:r>
            <w:proofErr w:type="spellEnd"/>
          </w:p>
        </w:tc>
      </w:tr>
      <w:tr w:rsidR="002C5476" w:rsidRPr="00830810" w14:paraId="7E1A3902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26BE" w14:textId="29F06F09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2E34" w14:textId="143FBC86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>U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mengetahui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kontrak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kinerja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dan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renstra</w:t>
            </w:r>
            <w:proofErr w:type="spellEnd"/>
          </w:p>
        </w:tc>
      </w:tr>
      <w:tr w:rsidR="002C5476" w:rsidRPr="00830810" w14:paraId="58BBAC3A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1E02" w14:textId="07E06CA3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0A51" w14:textId="721648E3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Rendahnya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pemahaman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mengawal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renstra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mencapai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ranking 500 dunia</w:t>
            </w:r>
          </w:p>
        </w:tc>
      </w:tr>
      <w:tr w:rsidR="002C5476" w:rsidRPr="00830810" w14:paraId="00631EE5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A4DC" w14:textId="47B45DD0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3EBA" w14:textId="6C302E61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memiliki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memiliki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laksana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pengembangan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rencana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pengembangan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unair</w:t>
            </w:r>
            <w:proofErr w:type="spellEnd"/>
          </w:p>
        </w:tc>
      </w:tr>
      <w:tr w:rsidR="002C5476" w:rsidRPr="00830810" w14:paraId="43E52CDD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971C" w14:textId="6D7FE208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6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FB52" w14:textId="34974E81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>Tidak ter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validasi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data pada cyber campus </w:t>
            </w:r>
          </w:p>
        </w:tc>
      </w:tr>
      <w:tr w:rsidR="002C5476" w:rsidRPr="00830810" w14:paraId="2271F749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BA8C" w14:textId="5E0F3534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7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892B" w14:textId="4EF903D2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Ketidakpatuhan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dalam</w:t>
            </w:r>
            <w:proofErr w:type="spellEnd"/>
            <w:proofErr w:type="gram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mengikuti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sosialisasi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panduan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SE/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lakip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portofolio</w:t>
            </w:r>
            <w:proofErr w:type="spellEnd"/>
          </w:p>
        </w:tc>
      </w:tr>
      <w:tr w:rsidR="002C5476" w:rsidRPr="00830810" w14:paraId="2310844C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7B34" w14:textId="0879061A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8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5070" w14:textId="3CF97828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 xml:space="preserve">Gagalnya 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 xml:space="preserve">mencapai target kinerja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kontrak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2C5476" w:rsidRPr="00830810" w14:paraId="3A5600E4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1F3E" w14:textId="25EBD0BD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9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5B86" w14:textId="49FE0792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>P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rogram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pengembangan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antara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kontrak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kinerja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dan RKAT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renstra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universitas</w:t>
            </w:r>
            <w:proofErr w:type="spellEnd"/>
          </w:p>
        </w:tc>
      </w:tr>
      <w:tr w:rsidR="002C5476" w:rsidRPr="00830810" w14:paraId="548517EC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3052" w14:textId="62B3AC76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10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A6E2" w14:textId="7BD5F4CF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Perubahan-perubahan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Peraturan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pemerintah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terkait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tata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kelola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pendidikan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tinggi</w:t>
            </w:r>
            <w:proofErr w:type="spellEnd"/>
          </w:p>
        </w:tc>
      </w:tr>
      <w:tr w:rsidR="002C5476" w:rsidRPr="00830810" w14:paraId="6E2FE1E7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3BDD" w14:textId="21EC27DA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11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584A" w14:textId="4406608B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 xml:space="preserve">Tidak adanya kesadaran 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 xml:space="preserve">terhadap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manajemen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risiko</w:t>
            </w:r>
            <w:proofErr w:type="spellEnd"/>
          </w:p>
        </w:tc>
      </w:tr>
      <w:tr w:rsidR="002C5476" w:rsidRPr="00830810" w14:paraId="7C4ECBFD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ACA2" w14:textId="7BC188C5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12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980C" w14:textId="4250E562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 xml:space="preserve">Gagalnya 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/>
              </w:rPr>
              <w:t xml:space="preserve">membangun kesadaran terhadap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indikator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target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kinerja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universitas</w:t>
            </w:r>
            <w:proofErr w:type="spellEnd"/>
          </w:p>
        </w:tc>
      </w:tr>
      <w:tr w:rsidR="002C5476" w:rsidRPr="00830810" w14:paraId="0FB8560D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2945" w14:textId="4AA8DEB5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13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166F" w14:textId="40F88497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tidak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memiliki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roadmap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pengembangan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sesuai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dengan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renstra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universitas</w:t>
            </w:r>
            <w:proofErr w:type="spellEnd"/>
          </w:p>
        </w:tc>
      </w:tr>
      <w:tr w:rsidR="002C5476" w:rsidRPr="00830810" w14:paraId="46DDECFC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6CB0" w14:textId="4B74AA62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7121" w14:textId="19035F43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adanya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/program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rendah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penyerapan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anggaran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tahun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berjalan</w:t>
            </w:r>
            <w:proofErr w:type="spellEnd"/>
          </w:p>
        </w:tc>
      </w:tr>
      <w:tr w:rsidR="002C5476" w:rsidRPr="00830810" w14:paraId="2B85AF1B" w14:textId="77777777" w:rsidTr="00830810">
        <w:trPr>
          <w:trHeight w:val="2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5E49" w14:textId="55B94944" w:rsidR="002C5476" w:rsidRPr="00830810" w:rsidRDefault="002C5476" w:rsidP="002C547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</w:pPr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EE0A" w14:textId="316A4EFA" w:rsidR="002C5476" w:rsidRPr="00830810" w:rsidRDefault="002C5476" w:rsidP="002C547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rendahnya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awareness unit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kerja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fakultas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dalam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publikasi</w:t>
            </w:r>
            <w:proofErr w:type="spellEnd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internasional</w:t>
            </w:r>
            <w:proofErr w:type="spellEnd"/>
          </w:p>
        </w:tc>
      </w:tr>
    </w:tbl>
    <w:p w14:paraId="411D77C4" w14:textId="77777777" w:rsidR="00861F43" w:rsidRPr="001C0FC3" w:rsidRDefault="00861F43" w:rsidP="00861F43">
      <w:pPr>
        <w:spacing w:before="11" w:line="280" w:lineRule="exact"/>
        <w:rPr>
          <w:rFonts w:asciiTheme="minorHAnsi" w:eastAsia="Calibri Light" w:hAnsiTheme="minorHAnsi" w:cstheme="minorHAnsi"/>
          <w:sz w:val="24"/>
          <w:szCs w:val="24"/>
          <w:lang w:val="id-ID"/>
        </w:rPr>
      </w:pPr>
    </w:p>
    <w:sectPr w:rsidR="00861F43" w:rsidRPr="001C0FC3" w:rsidSect="00195749">
      <w:headerReference w:type="default" r:id="rId50"/>
      <w:footerReference w:type="default" r:id="rId51"/>
      <w:pgSz w:w="16860" w:h="11920" w:orient="landscape"/>
      <w:pgMar w:top="1134" w:right="1134" w:bottom="1134" w:left="1134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P PC" w:date="2017-01-11T11:00:00Z" w:initials="HP">
    <w:p w14:paraId="2629575F" w14:textId="77777777" w:rsidR="00EA4C26" w:rsidRPr="00C31E4D" w:rsidRDefault="00EA4C2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Saya sertakan roadmap IT. Mohon dicermati </w:t>
      </w:r>
    </w:p>
  </w:comment>
  <w:comment w:id="2" w:author="HP PC" w:date="2017-01-11T11:00:00Z" w:initials="HP">
    <w:p w14:paraId="1B099D0C" w14:textId="77777777" w:rsidR="00EA4C26" w:rsidRDefault="00EA4C2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Organizational culture, leadership, teamwork </w:t>
      </w:r>
    </w:p>
    <w:p w14:paraId="5ADA9E6A" w14:textId="77777777" w:rsidR="00EA4C26" w:rsidRDefault="00EA4C26">
      <w:pPr>
        <w:pStyle w:val="CommentText"/>
        <w:rPr>
          <w:lang w:val="id-ID"/>
        </w:rPr>
      </w:pPr>
    </w:p>
    <w:p w14:paraId="0FFC262C" w14:textId="77777777" w:rsidR="00EA4C26" w:rsidRPr="00C31E4D" w:rsidRDefault="00EA4C26">
      <w:pPr>
        <w:pStyle w:val="CommentText"/>
        <w:rPr>
          <w:lang w:val="id-ID"/>
        </w:rPr>
      </w:pPr>
      <w:r>
        <w:rPr>
          <w:lang w:val="id-ID"/>
        </w:rPr>
        <w:t xml:space="preserve">Mohon di cek pada roadmap organizational capital </w:t>
      </w:r>
    </w:p>
  </w:comment>
  <w:comment w:id="3" w:author="HP PC" w:date="2017-01-11T10:59:00Z" w:initials="HP">
    <w:p w14:paraId="57511B68" w14:textId="77777777" w:rsidR="00EA4C26" w:rsidRDefault="00EA4C2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>Tolong dimasukkan target berapa jumlah prodi yang terakreditasi A (saat ini 91), targetnya S1 harus 100%, S2 dan S3 75% dana da 31 prodi yang terakreditasi internasional</w:t>
      </w:r>
    </w:p>
    <w:p w14:paraId="5D95522D" w14:textId="77777777" w:rsidR="00EA4C26" w:rsidRDefault="00EA4C26">
      <w:pPr>
        <w:pStyle w:val="CommentText"/>
        <w:rPr>
          <w:lang w:val="id-ID"/>
        </w:rPr>
      </w:pPr>
    </w:p>
    <w:p w14:paraId="447E69AE" w14:textId="77777777" w:rsidR="00EA4C26" w:rsidRPr="00C31E4D" w:rsidRDefault="00EA4C26">
      <w:pPr>
        <w:pStyle w:val="CommentText"/>
        <w:rPr>
          <w:lang w:val="id-ID"/>
        </w:rPr>
      </w:pPr>
      <w:r>
        <w:rPr>
          <w:lang w:val="id-ID"/>
        </w:rPr>
        <w:t xml:space="preserve">Diversitas mahasiswa di luar Jatim </w:t>
      </w:r>
    </w:p>
  </w:comment>
  <w:comment w:id="4" w:author="HP PC" w:date="2017-01-11T11:01:00Z" w:initials="HP">
    <w:p w14:paraId="40A750D8" w14:textId="77777777" w:rsidR="00EA4C26" w:rsidRPr="00C31E4D" w:rsidRDefault="00EA4C2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Ini bukan dana, namun isu nasional yang harus ditangani 15% dari total pengmas, 35% isu provinsi </w:t>
      </w:r>
    </w:p>
  </w:comment>
  <w:comment w:id="5" w:author="HP PC" w:date="2017-01-11T11:02:00Z" w:initials="HP">
    <w:p w14:paraId="7F6E8592" w14:textId="77777777" w:rsidR="00EA4C26" w:rsidRPr="00C31E4D" w:rsidRDefault="00EA4C26">
      <w:pPr>
        <w:pStyle w:val="CommentText"/>
        <w:rPr>
          <w:lang w:val="id-ID"/>
        </w:rPr>
      </w:pPr>
      <w:r>
        <w:rPr>
          <w:rStyle w:val="CommentReference"/>
        </w:rPr>
        <w:annotationRef/>
      </w:r>
      <w:r>
        <w:rPr>
          <w:lang w:val="id-ID"/>
        </w:rPr>
        <w:t xml:space="preserve">Bisnis ama alumni harus dibedakan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29575F" w15:done="0"/>
  <w15:commentEx w15:paraId="0FFC262C" w15:done="0"/>
  <w15:commentEx w15:paraId="447E69AE" w15:done="0"/>
  <w15:commentEx w15:paraId="40A750D8" w15:done="0"/>
  <w15:commentEx w15:paraId="7F6E85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29575F" w16cid:durableId="21440800"/>
  <w16cid:commentId w16cid:paraId="0FFC262C" w16cid:durableId="21440801"/>
  <w16cid:commentId w16cid:paraId="447E69AE" w16cid:durableId="21440802"/>
  <w16cid:commentId w16cid:paraId="40A750D8" w16cid:durableId="21440803"/>
  <w16cid:commentId w16cid:paraId="7F6E8592" w16cid:durableId="21440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36E8D" w14:textId="77777777" w:rsidR="007C3E0E" w:rsidRDefault="007C3E0E">
      <w:r>
        <w:separator/>
      </w:r>
    </w:p>
  </w:endnote>
  <w:endnote w:type="continuationSeparator" w:id="0">
    <w:p w14:paraId="6C066505" w14:textId="77777777" w:rsidR="007C3E0E" w:rsidRDefault="007C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A8A4" w14:textId="77777777" w:rsidR="00EA4C26" w:rsidRDefault="00EA4C2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044F" w14:textId="77777777" w:rsidR="00EA4C26" w:rsidRDefault="00EA4C26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A924" w14:textId="77777777" w:rsidR="00EA4C26" w:rsidRDefault="00EA4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6D33" w14:textId="77777777" w:rsidR="00EA4C26" w:rsidRDefault="00EA4C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654B" w14:textId="77777777" w:rsidR="00EA4C26" w:rsidRDefault="007C3E0E">
    <w:pPr>
      <w:spacing w:line="200" w:lineRule="exact"/>
    </w:pPr>
    <w:r>
      <w:pict w14:anchorId="0C61A3E3">
        <v:group id="_x0000_s2056" style="position:absolute;margin-left:83.65pt;margin-top:769.75pt;width:415.15pt;height:0;z-index:-3703;mso-position-horizontal-relative:page;mso-position-vertical-relative:page" coordorigin="1673,15355" coordsize="8303,0">
          <v:shape id="_x0000_s2057" style="position:absolute;left:1673;top:15355;width:8303;height:0" coordorigin="1673,15355" coordsize="8303,0" path="m1673,15355r8303,e" filled="f" strokeweight=".58pt">
            <v:path arrowok="t"/>
          </v:shape>
          <w10:wrap anchorx="page" anchory="page"/>
        </v:group>
      </w:pict>
    </w:r>
    <w:r>
      <w:pict w14:anchorId="18D8E11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9.45pt;margin-top:769.75pt;width:78.85pt;height:11pt;z-index:-3702;mso-position-horizontal-relative:page;mso-position-vertical-relative:page" filled="f" stroked="f">
          <v:textbox style="mso-next-textbox:#_x0000_s2055" inset="0,0,0,0">
            <w:txbxContent>
              <w:p w14:paraId="5AFFD106" w14:textId="77777777" w:rsidR="00EA4C26" w:rsidRDefault="00EA4C26">
                <w:pPr>
                  <w:spacing w:line="200" w:lineRule="exact"/>
                  <w:ind w:left="20" w:right="-27"/>
                  <w:rPr>
                    <w:rFonts w:ascii="Calibri Light" w:eastAsia="Calibri Light" w:hAnsi="Calibri Light" w:cs="Calibri Light"/>
                    <w:sz w:val="18"/>
                    <w:szCs w:val="18"/>
                  </w:rPr>
                </w:pP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2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 xml:space="preserve">n 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41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 w:eastAsia="Calibri Light" w:hAnsi="Calibri Light" w:cs="Calibri Light"/>
                    <w:color w:val="313D4F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133CF">
                  <w:rPr>
                    <w:rFonts w:ascii="Calibri Light" w:eastAsia="Calibri Light" w:hAnsi="Calibri Light" w:cs="Calibri Light"/>
                    <w:noProof/>
                    <w:color w:val="313D4F"/>
                    <w:position w:val="1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Calibri Light" w:eastAsia="Calibri Light" w:hAnsi="Calibri Light" w:cs="Calibri Light"/>
                    <w:color w:val="313D4F"/>
                    <w:position w:val="1"/>
                    <w:sz w:val="18"/>
                    <w:szCs w:val="18"/>
                  </w:rPr>
                  <w:t xml:space="preserve"> | 18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12A9" w14:textId="77777777" w:rsidR="00EA4C26" w:rsidRDefault="00EA4C26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7A10" w14:textId="77777777" w:rsidR="00EA4C26" w:rsidRDefault="007C3E0E">
    <w:pPr>
      <w:spacing w:line="200" w:lineRule="exact"/>
    </w:pPr>
    <w:r>
      <w:pict w14:anchorId="533F9D26">
        <v:group id="_x0000_s2053" style="position:absolute;margin-left:83.65pt;margin-top:767.75pt;width:415.15pt;height:0;z-index:-3701;mso-position-horizontal-relative:page;mso-position-vertical-relative:page" coordorigin="1673,15355" coordsize="8303,0">
          <v:shape id="_x0000_s2054" style="position:absolute;left:1673;top:15355;width:8303;height:0" coordorigin="1673,15355" coordsize="8303,0" path="m1673,15355r8303,e" filled="f" strokeweight=".58pt">
            <v:path arrowok="t"/>
          </v:shape>
          <w10:wrap anchorx="page" anchory="page"/>
        </v:group>
      </w:pict>
    </w:r>
    <w:r>
      <w:pict w14:anchorId="4A7C8F5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9.45pt;margin-top:769.75pt;width:78.85pt;height:11pt;z-index:-3700;mso-position-horizontal-relative:page;mso-position-vertical-relative:page" filled="f" stroked="f">
          <v:textbox style="mso-next-textbox:#_x0000_s2052" inset="0,0,0,0">
            <w:txbxContent>
              <w:p w14:paraId="383E8FCB" w14:textId="77777777" w:rsidR="00EA4C26" w:rsidRDefault="00EA4C26">
                <w:pPr>
                  <w:spacing w:line="200" w:lineRule="exact"/>
                  <w:ind w:left="20" w:right="-27"/>
                  <w:rPr>
                    <w:rFonts w:ascii="Calibri Light" w:eastAsia="Calibri Light" w:hAnsi="Calibri Light" w:cs="Calibri Light"/>
                    <w:sz w:val="18"/>
                    <w:szCs w:val="18"/>
                  </w:rPr>
                </w:pP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2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 xml:space="preserve">n 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41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 w:eastAsia="Calibri Light" w:hAnsi="Calibri Light" w:cs="Calibri Light"/>
                    <w:color w:val="313D4F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133CF">
                  <w:rPr>
                    <w:rFonts w:ascii="Calibri Light" w:eastAsia="Calibri Light" w:hAnsi="Calibri Light" w:cs="Calibri Light"/>
                    <w:noProof/>
                    <w:color w:val="313D4F"/>
                    <w:position w:val="1"/>
                    <w:sz w:val="18"/>
                    <w:szCs w:val="18"/>
                  </w:rPr>
                  <w:t>7</w:t>
                </w:r>
                <w:r>
                  <w:fldChar w:fldCharType="end"/>
                </w:r>
                <w:r>
                  <w:rPr>
                    <w:rFonts w:ascii="Calibri Light" w:eastAsia="Calibri Light" w:hAnsi="Calibri Light" w:cs="Calibri Light"/>
                    <w:color w:val="313D4F"/>
                    <w:position w:val="1"/>
                    <w:sz w:val="18"/>
                    <w:szCs w:val="18"/>
                  </w:rPr>
                  <w:t xml:space="preserve"> | 18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24E4" w14:textId="77777777" w:rsidR="00EA4C26" w:rsidRDefault="00EA4C26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01A77" w14:textId="77777777" w:rsidR="00EA4C26" w:rsidRDefault="007C3E0E">
    <w:pPr>
      <w:spacing w:line="200" w:lineRule="exact"/>
    </w:pPr>
    <w:r>
      <w:pict w14:anchorId="279338CC">
        <v:group id="_x0000_s2050" style="position:absolute;margin-left:83.65pt;margin-top:769.75pt;width:415.15pt;height:0;z-index:-3699;mso-position-horizontal-relative:page;mso-position-vertical-relative:page" coordorigin="1673,15355" coordsize="8303,0">
          <v:shape id="_x0000_s2051" style="position:absolute;left:1673;top:15355;width:8303;height:0" coordorigin="1673,15355" coordsize="8303,0" path="m1673,15355r8303,e" filled="f" strokeweight=".58pt">
            <v:path arrowok="t"/>
          </v:shape>
          <w10:wrap anchorx="page" anchory="page"/>
        </v:group>
      </w:pict>
    </w:r>
    <w:r>
      <w:pict w14:anchorId="55F6B5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85pt;margin-top:769.75pt;width:83.4pt;height:11pt;z-index:-3698;mso-position-horizontal-relative:page;mso-position-vertical-relative:page" filled="f" stroked="f">
          <v:textbox style="mso-next-textbox:#_x0000_s2049" inset="0,0,0,0">
            <w:txbxContent>
              <w:p w14:paraId="6C4CAC62" w14:textId="77777777" w:rsidR="00EA4C26" w:rsidRDefault="00EA4C26">
                <w:pPr>
                  <w:spacing w:line="200" w:lineRule="exact"/>
                  <w:ind w:left="20" w:right="-27"/>
                  <w:rPr>
                    <w:rFonts w:ascii="Calibri Light" w:eastAsia="Calibri Light" w:hAnsi="Calibri Light" w:cs="Calibri Light"/>
                    <w:sz w:val="18"/>
                    <w:szCs w:val="18"/>
                  </w:rPr>
                </w:pP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H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2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18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 Light" w:eastAsia="Calibri Light" w:hAnsi="Calibri Light" w:cs="Calibri Light"/>
                    <w:color w:val="8495AF"/>
                    <w:position w:val="1"/>
                    <w:sz w:val="18"/>
                    <w:szCs w:val="18"/>
                  </w:rPr>
                  <w:t xml:space="preserve">n </w:t>
                </w:r>
                <w:r>
                  <w:rPr>
                    <w:rFonts w:ascii="Calibri Light" w:eastAsia="Calibri Light" w:hAnsi="Calibri Light" w:cs="Calibri Light"/>
                    <w:color w:val="8495AF"/>
                    <w:spacing w:val="41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 w:eastAsia="Calibri Light" w:hAnsi="Calibri Light" w:cs="Calibri Light"/>
                    <w:color w:val="313D4F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133CF">
                  <w:rPr>
                    <w:rFonts w:ascii="Calibri Light" w:eastAsia="Calibri Light" w:hAnsi="Calibri Light" w:cs="Calibri Light"/>
                    <w:noProof/>
                    <w:color w:val="313D4F"/>
                    <w:position w:val="1"/>
                    <w:sz w:val="18"/>
                    <w:szCs w:val="18"/>
                  </w:rPr>
                  <w:t>11</w:t>
                </w:r>
                <w:r>
                  <w:fldChar w:fldCharType="end"/>
                </w:r>
                <w:r>
                  <w:rPr>
                    <w:rFonts w:ascii="Calibri Light" w:eastAsia="Calibri Light" w:hAnsi="Calibri Light" w:cs="Calibri Light"/>
                    <w:color w:val="313D4F"/>
                    <w:position w:val="1"/>
                    <w:sz w:val="18"/>
                    <w:szCs w:val="18"/>
                  </w:rPr>
                  <w:t xml:space="preserve"> | 18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60FB" w14:textId="56B0AAF3" w:rsidR="00EA4C26" w:rsidRPr="009513FD" w:rsidRDefault="00EA4C26">
    <w:pPr>
      <w:tabs>
        <w:tab w:val="center" w:pos="4550"/>
        <w:tab w:val="left" w:pos="5818"/>
      </w:tabs>
      <w:ind w:right="260"/>
      <w:jc w:val="right"/>
      <w:rPr>
        <w:rFonts w:asciiTheme="minorHAnsi" w:hAnsiTheme="minorHAnsi"/>
        <w:color w:val="0F243E" w:themeColor="text2" w:themeShade="80"/>
        <w:szCs w:val="24"/>
      </w:rPr>
    </w:pPr>
    <w:r w:rsidRPr="009513FD">
      <w:rPr>
        <w:rFonts w:asciiTheme="minorHAnsi" w:hAnsiTheme="minorHAnsi"/>
        <w:color w:val="548DD4" w:themeColor="text2" w:themeTint="99"/>
        <w:spacing w:val="60"/>
        <w:szCs w:val="24"/>
        <w:lang w:val="id-ID"/>
      </w:rPr>
      <w:t>Halaman</w:t>
    </w:r>
    <w:r w:rsidRPr="009513FD">
      <w:rPr>
        <w:rFonts w:asciiTheme="minorHAnsi" w:hAnsiTheme="minorHAnsi"/>
        <w:color w:val="548DD4" w:themeColor="text2" w:themeTint="99"/>
        <w:szCs w:val="24"/>
      </w:rPr>
      <w:t xml:space="preserve"> </w:t>
    </w:r>
    <w:r w:rsidRPr="009513FD">
      <w:rPr>
        <w:rFonts w:asciiTheme="minorHAnsi" w:hAnsiTheme="minorHAnsi"/>
        <w:color w:val="17365D" w:themeColor="text2" w:themeShade="BF"/>
        <w:szCs w:val="24"/>
      </w:rPr>
      <w:fldChar w:fldCharType="begin"/>
    </w:r>
    <w:r w:rsidRPr="009513FD">
      <w:rPr>
        <w:rFonts w:asciiTheme="minorHAnsi" w:hAnsiTheme="minorHAnsi"/>
        <w:color w:val="17365D" w:themeColor="text2" w:themeShade="BF"/>
        <w:szCs w:val="24"/>
      </w:rPr>
      <w:instrText xml:space="preserve"> PAGE   \* MERGEFORMAT </w:instrText>
    </w:r>
    <w:r w:rsidRPr="009513FD">
      <w:rPr>
        <w:rFonts w:asciiTheme="minorHAnsi" w:hAnsiTheme="minorHAnsi"/>
        <w:color w:val="17365D" w:themeColor="text2" w:themeShade="BF"/>
        <w:szCs w:val="24"/>
      </w:rPr>
      <w:fldChar w:fldCharType="separate"/>
    </w:r>
    <w:r w:rsidR="002133CF">
      <w:rPr>
        <w:rFonts w:asciiTheme="minorHAnsi" w:hAnsiTheme="minorHAnsi"/>
        <w:noProof/>
        <w:color w:val="17365D" w:themeColor="text2" w:themeShade="BF"/>
        <w:szCs w:val="24"/>
      </w:rPr>
      <w:t>17</w:t>
    </w:r>
    <w:r w:rsidRPr="009513FD">
      <w:rPr>
        <w:rFonts w:asciiTheme="minorHAnsi" w:hAnsiTheme="minorHAnsi"/>
        <w:color w:val="17365D" w:themeColor="text2" w:themeShade="BF"/>
        <w:szCs w:val="24"/>
      </w:rPr>
      <w:fldChar w:fldCharType="end"/>
    </w:r>
    <w:r w:rsidRPr="009513FD">
      <w:rPr>
        <w:rFonts w:asciiTheme="minorHAnsi" w:hAnsiTheme="minorHAnsi"/>
        <w:color w:val="17365D" w:themeColor="text2" w:themeShade="BF"/>
        <w:szCs w:val="24"/>
      </w:rPr>
      <w:t xml:space="preserve"> | </w:t>
    </w:r>
    <w:r w:rsidRPr="009513FD">
      <w:rPr>
        <w:rFonts w:asciiTheme="minorHAnsi" w:hAnsiTheme="minorHAnsi"/>
        <w:color w:val="17365D" w:themeColor="text2" w:themeShade="BF"/>
        <w:szCs w:val="24"/>
      </w:rPr>
      <w:fldChar w:fldCharType="begin"/>
    </w:r>
    <w:r w:rsidRPr="009513FD">
      <w:rPr>
        <w:rFonts w:asciiTheme="minorHAnsi" w:hAnsiTheme="minorHAnsi"/>
        <w:color w:val="17365D" w:themeColor="text2" w:themeShade="BF"/>
        <w:szCs w:val="24"/>
      </w:rPr>
      <w:instrText xml:space="preserve"> NUMPAGES  \* Arabic  \* MERGEFORMAT </w:instrText>
    </w:r>
    <w:r w:rsidRPr="009513FD">
      <w:rPr>
        <w:rFonts w:asciiTheme="minorHAnsi" w:hAnsiTheme="minorHAnsi"/>
        <w:color w:val="17365D" w:themeColor="text2" w:themeShade="BF"/>
        <w:szCs w:val="24"/>
      </w:rPr>
      <w:fldChar w:fldCharType="separate"/>
    </w:r>
    <w:r w:rsidR="002133CF">
      <w:rPr>
        <w:rFonts w:asciiTheme="minorHAnsi" w:hAnsiTheme="minorHAnsi"/>
        <w:noProof/>
        <w:color w:val="17365D" w:themeColor="text2" w:themeShade="BF"/>
        <w:szCs w:val="24"/>
      </w:rPr>
      <w:t>43</w:t>
    </w:r>
    <w:r w:rsidRPr="009513FD">
      <w:rPr>
        <w:rFonts w:asciiTheme="minorHAnsi" w:hAnsiTheme="minorHAnsi"/>
        <w:color w:val="17365D" w:themeColor="text2" w:themeShade="BF"/>
        <w:szCs w:val="24"/>
      </w:rPr>
      <w:fldChar w:fldCharType="end"/>
    </w:r>
  </w:p>
  <w:p w14:paraId="76695526" w14:textId="77777777" w:rsidR="00EA4C26" w:rsidRDefault="00EA4C2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09EE" w14:textId="77777777" w:rsidR="007C3E0E" w:rsidRDefault="007C3E0E">
      <w:r>
        <w:separator/>
      </w:r>
    </w:p>
  </w:footnote>
  <w:footnote w:type="continuationSeparator" w:id="0">
    <w:p w14:paraId="3F100FE4" w14:textId="77777777" w:rsidR="007C3E0E" w:rsidRDefault="007C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EBA5B" w14:textId="77777777" w:rsidR="00EA4C26" w:rsidRDefault="00EA4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3E91D" w14:textId="77777777" w:rsidR="00EA4C26" w:rsidRDefault="00EA4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2508" w14:textId="77777777" w:rsidR="00EA4C26" w:rsidRDefault="00EA4C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1F" w14:textId="77777777" w:rsidR="00EA4C26" w:rsidRDefault="00EA4C2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2F53A" w14:textId="77777777" w:rsidR="00EA4C26" w:rsidRDefault="00EA4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0EC"/>
    <w:multiLevelType w:val="hybridMultilevel"/>
    <w:tmpl w:val="48F66DFE"/>
    <w:lvl w:ilvl="0" w:tplc="0421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335A3A77"/>
    <w:multiLevelType w:val="hybridMultilevel"/>
    <w:tmpl w:val="CF5C732C"/>
    <w:lvl w:ilvl="0" w:tplc="BA4227B0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3E3B2CBB"/>
    <w:multiLevelType w:val="multilevel"/>
    <w:tmpl w:val="91F868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8F68CA"/>
    <w:multiLevelType w:val="hybridMultilevel"/>
    <w:tmpl w:val="E5104936"/>
    <w:lvl w:ilvl="0" w:tplc="F5845122">
      <w:start w:val="1"/>
      <w:numFmt w:val="decimal"/>
      <w:lvlText w:val="%1)"/>
      <w:lvlJc w:val="left"/>
      <w:pPr>
        <w:ind w:left="1707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2" w:hanging="360"/>
      </w:pPr>
    </w:lvl>
    <w:lvl w:ilvl="2" w:tplc="0421001B" w:tentative="1">
      <w:start w:val="1"/>
      <w:numFmt w:val="lowerRoman"/>
      <w:lvlText w:val="%3."/>
      <w:lvlJc w:val="right"/>
      <w:pPr>
        <w:ind w:left="3072" w:hanging="180"/>
      </w:pPr>
    </w:lvl>
    <w:lvl w:ilvl="3" w:tplc="0421000F" w:tentative="1">
      <w:start w:val="1"/>
      <w:numFmt w:val="decimal"/>
      <w:lvlText w:val="%4."/>
      <w:lvlJc w:val="left"/>
      <w:pPr>
        <w:ind w:left="3792" w:hanging="360"/>
      </w:pPr>
    </w:lvl>
    <w:lvl w:ilvl="4" w:tplc="04210019" w:tentative="1">
      <w:start w:val="1"/>
      <w:numFmt w:val="lowerLetter"/>
      <w:lvlText w:val="%5."/>
      <w:lvlJc w:val="left"/>
      <w:pPr>
        <w:ind w:left="4512" w:hanging="360"/>
      </w:pPr>
    </w:lvl>
    <w:lvl w:ilvl="5" w:tplc="0421001B" w:tentative="1">
      <w:start w:val="1"/>
      <w:numFmt w:val="lowerRoman"/>
      <w:lvlText w:val="%6."/>
      <w:lvlJc w:val="right"/>
      <w:pPr>
        <w:ind w:left="5232" w:hanging="180"/>
      </w:pPr>
    </w:lvl>
    <w:lvl w:ilvl="6" w:tplc="0421000F" w:tentative="1">
      <w:start w:val="1"/>
      <w:numFmt w:val="decimal"/>
      <w:lvlText w:val="%7."/>
      <w:lvlJc w:val="left"/>
      <w:pPr>
        <w:ind w:left="5952" w:hanging="360"/>
      </w:pPr>
    </w:lvl>
    <w:lvl w:ilvl="7" w:tplc="04210019" w:tentative="1">
      <w:start w:val="1"/>
      <w:numFmt w:val="lowerLetter"/>
      <w:lvlText w:val="%8."/>
      <w:lvlJc w:val="left"/>
      <w:pPr>
        <w:ind w:left="6672" w:hanging="360"/>
      </w:pPr>
    </w:lvl>
    <w:lvl w:ilvl="8" w:tplc="0421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73A604FC"/>
    <w:multiLevelType w:val="hybridMultilevel"/>
    <w:tmpl w:val="CBC4DB68"/>
    <w:lvl w:ilvl="0" w:tplc="F5ECF9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P PC">
    <w15:presenceInfo w15:providerId="None" w15:userId="HP 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0C"/>
    <w:rsid w:val="000127B0"/>
    <w:rsid w:val="000A1E44"/>
    <w:rsid w:val="000B306E"/>
    <w:rsid w:val="000C3152"/>
    <w:rsid w:val="000D072D"/>
    <w:rsid w:val="00133DFE"/>
    <w:rsid w:val="00171783"/>
    <w:rsid w:val="001754BA"/>
    <w:rsid w:val="001822DF"/>
    <w:rsid w:val="00195749"/>
    <w:rsid w:val="001978A6"/>
    <w:rsid w:val="001B4C46"/>
    <w:rsid w:val="001C0FC3"/>
    <w:rsid w:val="00211431"/>
    <w:rsid w:val="002133CF"/>
    <w:rsid w:val="002325AE"/>
    <w:rsid w:val="00244958"/>
    <w:rsid w:val="002731C8"/>
    <w:rsid w:val="002A3694"/>
    <w:rsid w:val="002C5476"/>
    <w:rsid w:val="002F07C6"/>
    <w:rsid w:val="00302BB1"/>
    <w:rsid w:val="00302DD7"/>
    <w:rsid w:val="00341E29"/>
    <w:rsid w:val="003472FC"/>
    <w:rsid w:val="00354A1B"/>
    <w:rsid w:val="00356473"/>
    <w:rsid w:val="003867A3"/>
    <w:rsid w:val="003C0768"/>
    <w:rsid w:val="003E3A2C"/>
    <w:rsid w:val="00410312"/>
    <w:rsid w:val="004703CA"/>
    <w:rsid w:val="0048708D"/>
    <w:rsid w:val="00497002"/>
    <w:rsid w:val="004C647E"/>
    <w:rsid w:val="004E2DB3"/>
    <w:rsid w:val="004E75CE"/>
    <w:rsid w:val="00524E53"/>
    <w:rsid w:val="005907AC"/>
    <w:rsid w:val="005A4A07"/>
    <w:rsid w:val="00607513"/>
    <w:rsid w:val="0063456B"/>
    <w:rsid w:val="00642F30"/>
    <w:rsid w:val="00652ECE"/>
    <w:rsid w:val="00674AE0"/>
    <w:rsid w:val="006A3CC7"/>
    <w:rsid w:val="006A4B32"/>
    <w:rsid w:val="006C270E"/>
    <w:rsid w:val="006C5A4B"/>
    <w:rsid w:val="00701C55"/>
    <w:rsid w:val="00716092"/>
    <w:rsid w:val="0074042F"/>
    <w:rsid w:val="007474B1"/>
    <w:rsid w:val="00795811"/>
    <w:rsid w:val="007C3E0E"/>
    <w:rsid w:val="007F2DCA"/>
    <w:rsid w:val="00830810"/>
    <w:rsid w:val="008425B8"/>
    <w:rsid w:val="00852E71"/>
    <w:rsid w:val="00861F43"/>
    <w:rsid w:val="0089321D"/>
    <w:rsid w:val="008C321E"/>
    <w:rsid w:val="008C57AA"/>
    <w:rsid w:val="008D56CA"/>
    <w:rsid w:val="008E6B0B"/>
    <w:rsid w:val="00910774"/>
    <w:rsid w:val="009513FD"/>
    <w:rsid w:val="009609C7"/>
    <w:rsid w:val="0099132E"/>
    <w:rsid w:val="009F59F3"/>
    <w:rsid w:val="00A2483E"/>
    <w:rsid w:val="00A47497"/>
    <w:rsid w:val="00A50B0C"/>
    <w:rsid w:val="00AC4525"/>
    <w:rsid w:val="00AE499A"/>
    <w:rsid w:val="00B2257B"/>
    <w:rsid w:val="00B605E6"/>
    <w:rsid w:val="00BD179F"/>
    <w:rsid w:val="00BE1C17"/>
    <w:rsid w:val="00BE394B"/>
    <w:rsid w:val="00C024D6"/>
    <w:rsid w:val="00C31E4D"/>
    <w:rsid w:val="00C32E74"/>
    <w:rsid w:val="00CB140F"/>
    <w:rsid w:val="00CC7BCA"/>
    <w:rsid w:val="00CD336C"/>
    <w:rsid w:val="00D03115"/>
    <w:rsid w:val="00D555CB"/>
    <w:rsid w:val="00D71DC2"/>
    <w:rsid w:val="00D94DA3"/>
    <w:rsid w:val="00DC3C1B"/>
    <w:rsid w:val="00E123E6"/>
    <w:rsid w:val="00E46C58"/>
    <w:rsid w:val="00EA4C26"/>
    <w:rsid w:val="00EF4AEA"/>
    <w:rsid w:val="00F13B05"/>
    <w:rsid w:val="00F15EF8"/>
    <w:rsid w:val="00F67CB5"/>
    <w:rsid w:val="00FB7371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3170BC0"/>
  <w15:docId w15:val="{037C740D-4A3E-4240-A568-2D703BA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59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811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79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E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E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E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83E"/>
  </w:style>
  <w:style w:type="paragraph" w:styleId="Footer">
    <w:name w:val="footer"/>
    <w:basedOn w:val="Normal"/>
    <w:link w:val="FooterChar"/>
    <w:uiPriority w:val="99"/>
    <w:unhideWhenUsed/>
    <w:rsid w:val="00A24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83E"/>
  </w:style>
  <w:style w:type="character" w:styleId="Hyperlink">
    <w:name w:val="Hyperlink"/>
    <w:basedOn w:val="DefaultParagraphFont"/>
    <w:uiPriority w:val="99"/>
    <w:semiHidden/>
    <w:unhideWhenUsed/>
    <w:rsid w:val="006345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56B"/>
    <w:rPr>
      <w:color w:val="954F72"/>
      <w:u w:val="single"/>
    </w:rPr>
  </w:style>
  <w:style w:type="paragraph" w:customStyle="1" w:styleId="font5">
    <w:name w:val="font5"/>
    <w:basedOn w:val="Normal"/>
    <w:rsid w:val="0063456B"/>
    <w:pPr>
      <w:spacing w:before="100" w:beforeAutospacing="1" w:after="100" w:afterAutospacing="1"/>
    </w:pPr>
    <w:rPr>
      <w:color w:val="000000"/>
      <w:sz w:val="24"/>
      <w:szCs w:val="24"/>
      <w:lang w:val="id-ID" w:eastAsia="id-ID"/>
    </w:rPr>
  </w:style>
  <w:style w:type="paragraph" w:customStyle="1" w:styleId="font6">
    <w:name w:val="font6"/>
    <w:basedOn w:val="Normal"/>
    <w:rsid w:val="0063456B"/>
    <w:pPr>
      <w:spacing w:before="100" w:beforeAutospacing="1" w:after="100" w:afterAutospacing="1"/>
    </w:pPr>
    <w:rPr>
      <w:i/>
      <w:iCs/>
      <w:color w:val="000000"/>
      <w:sz w:val="24"/>
      <w:szCs w:val="24"/>
      <w:lang w:val="id-ID" w:eastAsia="id-ID"/>
    </w:rPr>
  </w:style>
  <w:style w:type="paragraph" w:customStyle="1" w:styleId="font7">
    <w:name w:val="font7"/>
    <w:basedOn w:val="Normal"/>
    <w:rsid w:val="0063456B"/>
    <w:pPr>
      <w:spacing w:before="100" w:beforeAutospacing="1" w:after="100" w:afterAutospacing="1"/>
    </w:pPr>
    <w:rPr>
      <w:color w:val="000000"/>
      <w:sz w:val="14"/>
      <w:szCs w:val="14"/>
      <w:lang w:val="id-ID" w:eastAsia="id-ID"/>
    </w:rPr>
  </w:style>
  <w:style w:type="paragraph" w:customStyle="1" w:styleId="font8">
    <w:name w:val="font8"/>
    <w:basedOn w:val="Normal"/>
    <w:rsid w:val="0063456B"/>
    <w:pPr>
      <w:spacing w:before="100" w:beforeAutospacing="1" w:after="100" w:afterAutospacing="1"/>
    </w:pPr>
    <w:rPr>
      <w:color w:val="000000"/>
      <w:sz w:val="22"/>
      <w:szCs w:val="22"/>
      <w:lang w:val="id-ID" w:eastAsia="id-ID"/>
    </w:rPr>
  </w:style>
  <w:style w:type="paragraph" w:customStyle="1" w:styleId="font9">
    <w:name w:val="font9"/>
    <w:basedOn w:val="Normal"/>
    <w:rsid w:val="0063456B"/>
    <w:pPr>
      <w:spacing w:before="100" w:beforeAutospacing="1" w:after="100" w:afterAutospacing="1"/>
    </w:pPr>
    <w:rPr>
      <w:color w:val="000000"/>
      <w:lang w:val="id-ID" w:eastAsia="id-ID"/>
    </w:rPr>
  </w:style>
  <w:style w:type="paragraph" w:customStyle="1" w:styleId="font10">
    <w:name w:val="font10"/>
    <w:basedOn w:val="Normal"/>
    <w:rsid w:val="0063456B"/>
    <w:pPr>
      <w:spacing w:before="100" w:beforeAutospacing="1" w:after="100" w:afterAutospacing="1"/>
    </w:pPr>
    <w:rPr>
      <w:i/>
      <w:iCs/>
      <w:color w:val="000000"/>
      <w:lang w:val="id-ID" w:eastAsia="id-ID"/>
    </w:rPr>
  </w:style>
  <w:style w:type="paragraph" w:customStyle="1" w:styleId="font11">
    <w:name w:val="font11"/>
    <w:basedOn w:val="Normal"/>
    <w:rsid w:val="0063456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id-ID" w:eastAsia="id-ID"/>
    </w:rPr>
  </w:style>
  <w:style w:type="paragraph" w:customStyle="1" w:styleId="font12">
    <w:name w:val="font12"/>
    <w:basedOn w:val="Normal"/>
    <w:rsid w:val="0063456B"/>
    <w:pPr>
      <w:spacing w:before="100" w:beforeAutospacing="1" w:after="100" w:afterAutospacing="1"/>
    </w:pPr>
    <w:rPr>
      <w:rFonts w:ascii="Arial" w:hAnsi="Arial" w:cs="Arial"/>
      <w:i/>
      <w:iCs/>
      <w:color w:val="000000"/>
      <w:sz w:val="22"/>
      <w:szCs w:val="22"/>
      <w:lang w:val="id-ID" w:eastAsia="id-ID"/>
    </w:rPr>
  </w:style>
  <w:style w:type="paragraph" w:customStyle="1" w:styleId="font13">
    <w:name w:val="font13"/>
    <w:basedOn w:val="Normal"/>
    <w:rsid w:val="0063456B"/>
    <w:pPr>
      <w:spacing w:before="100" w:beforeAutospacing="1" w:after="100" w:afterAutospacing="1"/>
    </w:pPr>
    <w:rPr>
      <w:i/>
      <w:iCs/>
      <w:color w:val="000000"/>
      <w:sz w:val="22"/>
      <w:szCs w:val="22"/>
      <w:lang w:val="id-ID" w:eastAsia="id-ID"/>
    </w:rPr>
  </w:style>
  <w:style w:type="paragraph" w:customStyle="1" w:styleId="xl63">
    <w:name w:val="xl63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64">
    <w:name w:val="xl64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65">
    <w:name w:val="xl65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66">
    <w:name w:val="xl66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67">
    <w:name w:val="xl67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68">
    <w:name w:val="xl68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69">
    <w:name w:val="xl69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70">
    <w:name w:val="xl70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id-ID" w:eastAsia="id-ID"/>
    </w:rPr>
  </w:style>
  <w:style w:type="paragraph" w:customStyle="1" w:styleId="xl71">
    <w:name w:val="xl71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72">
    <w:name w:val="xl72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73">
    <w:name w:val="xl73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  <w:lang w:val="id-ID" w:eastAsia="id-ID"/>
    </w:rPr>
  </w:style>
  <w:style w:type="paragraph" w:customStyle="1" w:styleId="xl74">
    <w:name w:val="xl74"/>
    <w:basedOn w:val="Normal"/>
    <w:rsid w:val="006345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id-ID" w:eastAsia="id-ID"/>
    </w:rPr>
  </w:style>
  <w:style w:type="paragraph" w:customStyle="1" w:styleId="xl75">
    <w:name w:val="xl75"/>
    <w:basedOn w:val="Normal"/>
    <w:rsid w:val="006345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id-ID" w:eastAsia="id-ID"/>
    </w:rPr>
  </w:style>
  <w:style w:type="paragraph" w:customStyle="1" w:styleId="xl76">
    <w:name w:val="xl76"/>
    <w:basedOn w:val="Normal"/>
    <w:rsid w:val="006345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id-ID" w:eastAsia="id-ID"/>
    </w:rPr>
  </w:style>
  <w:style w:type="paragraph" w:customStyle="1" w:styleId="xl77">
    <w:name w:val="xl77"/>
    <w:basedOn w:val="Normal"/>
    <w:rsid w:val="006345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id-ID" w:eastAsia="id-ID"/>
    </w:rPr>
  </w:style>
  <w:style w:type="paragraph" w:customStyle="1" w:styleId="xl78">
    <w:name w:val="xl78"/>
    <w:basedOn w:val="Normal"/>
    <w:rsid w:val="006345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val="id-ID" w:eastAsia="id-ID"/>
    </w:rPr>
  </w:style>
  <w:style w:type="paragraph" w:customStyle="1" w:styleId="xl79">
    <w:name w:val="xl79"/>
    <w:basedOn w:val="Normal"/>
    <w:rsid w:val="006345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val="id-ID" w:eastAsia="id-ID"/>
    </w:rPr>
  </w:style>
  <w:style w:type="paragraph" w:customStyle="1" w:styleId="xl80">
    <w:name w:val="xl80"/>
    <w:basedOn w:val="Normal"/>
    <w:rsid w:val="006345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  <w:lang w:val="id-ID" w:eastAsia="id-ID"/>
    </w:rPr>
  </w:style>
  <w:style w:type="paragraph" w:customStyle="1" w:styleId="xl81">
    <w:name w:val="xl81"/>
    <w:basedOn w:val="Normal"/>
    <w:rsid w:val="006345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id-ID" w:eastAsia="id-ID"/>
    </w:rPr>
  </w:style>
  <w:style w:type="paragraph" w:customStyle="1" w:styleId="xl82">
    <w:name w:val="xl82"/>
    <w:basedOn w:val="Normal"/>
    <w:rsid w:val="006345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id-ID" w:eastAsia="id-ID"/>
    </w:rPr>
  </w:style>
  <w:style w:type="paragraph" w:customStyle="1" w:styleId="xl83">
    <w:name w:val="xl83"/>
    <w:basedOn w:val="Normal"/>
    <w:rsid w:val="006345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color w:val="FFFFFF"/>
      <w:sz w:val="24"/>
      <w:szCs w:val="24"/>
      <w:lang w:val="id-ID" w:eastAsia="id-ID"/>
    </w:rPr>
  </w:style>
  <w:style w:type="paragraph" w:customStyle="1" w:styleId="xl84">
    <w:name w:val="xl84"/>
    <w:basedOn w:val="Normal"/>
    <w:rsid w:val="006345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85">
    <w:name w:val="xl85"/>
    <w:basedOn w:val="Normal"/>
    <w:rsid w:val="006345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86">
    <w:name w:val="xl86"/>
    <w:basedOn w:val="Normal"/>
    <w:rsid w:val="0063456B"/>
    <w:pPr>
      <w:spacing w:before="100" w:beforeAutospacing="1" w:after="100" w:afterAutospacing="1"/>
    </w:pPr>
    <w:rPr>
      <w:b/>
      <w:bCs/>
      <w:sz w:val="24"/>
      <w:szCs w:val="24"/>
      <w:lang w:val="id-ID" w:eastAsia="id-ID"/>
    </w:rPr>
  </w:style>
  <w:style w:type="paragraph" w:customStyle="1" w:styleId="xl87">
    <w:name w:val="xl87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88">
    <w:name w:val="xl88"/>
    <w:basedOn w:val="Normal"/>
    <w:rsid w:val="0063456B"/>
    <w:pPr>
      <w:spacing w:before="100" w:beforeAutospacing="1" w:after="100" w:afterAutospacing="1"/>
    </w:pPr>
    <w:rPr>
      <w:color w:val="000000"/>
      <w:sz w:val="24"/>
      <w:szCs w:val="24"/>
      <w:lang w:val="id-ID" w:eastAsia="id-ID"/>
    </w:rPr>
  </w:style>
  <w:style w:type="paragraph" w:customStyle="1" w:styleId="xl89">
    <w:name w:val="xl89"/>
    <w:basedOn w:val="Normal"/>
    <w:rsid w:val="0063456B"/>
    <w:pPr>
      <w:spacing w:before="100" w:beforeAutospacing="1" w:after="100" w:afterAutospacing="1"/>
      <w:textAlignment w:val="center"/>
    </w:pPr>
    <w:rPr>
      <w:lang w:val="id-ID" w:eastAsia="id-ID"/>
    </w:rPr>
  </w:style>
  <w:style w:type="paragraph" w:customStyle="1" w:styleId="xl90">
    <w:name w:val="xl90"/>
    <w:basedOn w:val="Normal"/>
    <w:rsid w:val="0063456B"/>
    <w:pPr>
      <w:spacing w:before="100" w:beforeAutospacing="1" w:after="100" w:afterAutospacing="1"/>
    </w:pPr>
    <w:rPr>
      <w:lang w:val="id-ID" w:eastAsia="id-ID"/>
    </w:rPr>
  </w:style>
  <w:style w:type="paragraph" w:customStyle="1" w:styleId="xl91">
    <w:name w:val="xl91"/>
    <w:basedOn w:val="Normal"/>
    <w:rsid w:val="0063456B"/>
    <w:pPr>
      <w:spacing w:before="100" w:beforeAutospacing="1" w:after="100" w:afterAutospacing="1"/>
      <w:jc w:val="both"/>
      <w:textAlignment w:val="center"/>
    </w:pPr>
    <w:rPr>
      <w:lang w:val="id-ID" w:eastAsia="id-ID"/>
    </w:rPr>
  </w:style>
  <w:style w:type="paragraph" w:customStyle="1" w:styleId="xl92">
    <w:name w:val="xl92"/>
    <w:basedOn w:val="Normal"/>
    <w:rsid w:val="0063456B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93">
    <w:name w:val="xl93"/>
    <w:basedOn w:val="Normal"/>
    <w:rsid w:val="0063456B"/>
    <w:pPr>
      <w:spacing w:before="100" w:beforeAutospacing="1" w:after="100" w:afterAutospacing="1"/>
    </w:pPr>
    <w:rPr>
      <w:rFonts w:ascii="Arial" w:hAnsi="Arial" w:cs="Arial"/>
      <w:sz w:val="24"/>
      <w:szCs w:val="24"/>
      <w:lang w:val="id-ID" w:eastAsia="id-ID"/>
    </w:rPr>
  </w:style>
  <w:style w:type="paragraph" w:customStyle="1" w:styleId="xl94">
    <w:name w:val="xl94"/>
    <w:basedOn w:val="Normal"/>
    <w:rsid w:val="0063456B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customStyle="1" w:styleId="xl95">
    <w:name w:val="xl95"/>
    <w:basedOn w:val="Normal"/>
    <w:rsid w:val="0063456B"/>
    <w:pPr>
      <w:spacing w:before="100" w:beforeAutospacing="1" w:after="100" w:afterAutospacing="1"/>
    </w:pPr>
    <w:rPr>
      <w:color w:val="000000"/>
      <w:sz w:val="24"/>
      <w:szCs w:val="24"/>
      <w:lang w:val="id-ID" w:eastAsia="id-ID"/>
    </w:rPr>
  </w:style>
  <w:style w:type="paragraph" w:customStyle="1" w:styleId="xl96">
    <w:name w:val="xl96"/>
    <w:basedOn w:val="Normal"/>
    <w:rsid w:val="0063456B"/>
    <w:pP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val="id-ID" w:eastAsia="id-ID"/>
    </w:rPr>
  </w:style>
  <w:style w:type="paragraph" w:customStyle="1" w:styleId="xl97">
    <w:name w:val="xl97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98">
    <w:name w:val="xl98"/>
    <w:basedOn w:val="Normal"/>
    <w:rsid w:val="0063456B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color w:val="FFFFFF"/>
      <w:sz w:val="24"/>
      <w:szCs w:val="24"/>
      <w:lang w:val="id-ID" w:eastAsia="id-ID"/>
    </w:rPr>
  </w:style>
  <w:style w:type="paragraph" w:customStyle="1" w:styleId="xl99">
    <w:name w:val="xl99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100">
    <w:name w:val="xl100"/>
    <w:basedOn w:val="Normal"/>
    <w:rsid w:val="0063456B"/>
    <w:pP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101">
    <w:name w:val="xl101"/>
    <w:basedOn w:val="Normal"/>
    <w:rsid w:val="0063456B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102">
    <w:name w:val="xl102"/>
    <w:basedOn w:val="Normal"/>
    <w:rsid w:val="00634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103">
    <w:name w:val="xl103"/>
    <w:basedOn w:val="Normal"/>
    <w:rsid w:val="006345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104">
    <w:name w:val="xl104"/>
    <w:basedOn w:val="Normal"/>
    <w:rsid w:val="0063456B"/>
    <w:pPr>
      <w:pBdr>
        <w:lef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105">
    <w:name w:val="xl105"/>
    <w:basedOn w:val="Normal"/>
    <w:rsid w:val="006345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106">
    <w:name w:val="xl106"/>
    <w:basedOn w:val="Normal"/>
    <w:rsid w:val="0063456B"/>
    <w:pPr>
      <w:spacing w:before="100" w:beforeAutospacing="1" w:after="100" w:afterAutospacing="1"/>
    </w:pPr>
    <w:rPr>
      <w:lang w:val="id-ID" w:eastAsia="id-ID"/>
    </w:rPr>
  </w:style>
  <w:style w:type="paragraph" w:customStyle="1" w:styleId="xl107">
    <w:name w:val="xl107"/>
    <w:basedOn w:val="Normal"/>
    <w:rsid w:val="00634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108">
    <w:name w:val="xl108"/>
    <w:basedOn w:val="Normal"/>
    <w:rsid w:val="006345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109">
    <w:name w:val="xl109"/>
    <w:basedOn w:val="Normal"/>
    <w:rsid w:val="006345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id-ID" w:eastAsia="id-ID"/>
    </w:rPr>
  </w:style>
  <w:style w:type="paragraph" w:customStyle="1" w:styleId="xl110">
    <w:name w:val="xl110"/>
    <w:basedOn w:val="Normal"/>
    <w:rsid w:val="006345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id-ID" w:eastAsia="id-ID"/>
    </w:rPr>
  </w:style>
  <w:style w:type="paragraph" w:customStyle="1" w:styleId="xl111">
    <w:name w:val="xl111"/>
    <w:basedOn w:val="Normal"/>
    <w:rsid w:val="006345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id-ID" w:eastAsia="id-ID"/>
    </w:rPr>
  </w:style>
  <w:style w:type="paragraph" w:customStyle="1" w:styleId="xl112">
    <w:name w:val="xl112"/>
    <w:basedOn w:val="Normal"/>
    <w:rsid w:val="006345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id-ID" w:eastAsia="id-ID"/>
    </w:rPr>
  </w:style>
  <w:style w:type="paragraph" w:customStyle="1" w:styleId="xl113">
    <w:name w:val="xl113"/>
    <w:basedOn w:val="Normal"/>
    <w:rsid w:val="006345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7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comments" Target="comments.xml"/><Relationship Id="rId50" Type="http://schemas.openxmlformats.org/officeDocument/2006/relationships/header" Target="header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image" Target="media/image14.png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4.xml"/><Relationship Id="rId53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6.png"/><Relationship Id="rId44" Type="http://schemas.openxmlformats.org/officeDocument/2006/relationships/footer" Target="footer8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footer" Target="footer7.xml"/><Relationship Id="rId48" Type="http://schemas.microsoft.com/office/2011/relationships/commentsExtended" Target="commentsExtended.xml"/><Relationship Id="rId8" Type="http://schemas.openxmlformats.org/officeDocument/2006/relationships/header" Target="header2.xml"/><Relationship Id="rId51" Type="http://schemas.openxmlformats.org/officeDocument/2006/relationships/footer" Target="footer10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9.xml"/><Relationship Id="rId20" Type="http://schemas.openxmlformats.org/officeDocument/2006/relationships/image" Target="media/image6.png"/><Relationship Id="rId41" Type="http://schemas.openxmlformats.org/officeDocument/2006/relationships/image" Target="media/image26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UNAIR</Company>
  <LinksUpToDate>false</LinksUpToDate>
  <CharactersWithSpaces>76006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</dc:creator>
  <cp:lastModifiedBy>ABI SARWAN SATYAWENDA</cp:lastModifiedBy>
  <cp:revision>2</cp:revision>
  <dcterms:created xsi:type="dcterms:W3CDTF">2019-10-05T23:30:00Z</dcterms:created>
  <dcterms:modified xsi:type="dcterms:W3CDTF">2019-10-05T23:30:00Z</dcterms:modified>
</cp:coreProperties>
</file>